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86E" w:rsidRPr="0042769B" w:rsidRDefault="0022586E" w:rsidP="0042769B">
      <w:pPr>
        <w:pStyle w:val="Bezproreda"/>
        <w:jc w:val="both"/>
        <w:rPr>
          <w:rFonts w:ascii="Arial" w:hAnsi="Arial" w:cs="Arial"/>
          <w:i/>
          <w:lang w:val="hr-HR"/>
        </w:rPr>
      </w:pPr>
      <w:r w:rsidRPr="0042769B">
        <w:rPr>
          <w:rFonts w:ascii="Arial" w:hAnsi="Arial" w:cs="Arial"/>
          <w:i/>
          <w:lang w:val="hr-HR"/>
        </w:rPr>
        <w:t xml:space="preserve">Na temelju članka </w:t>
      </w:r>
      <w:r w:rsidR="00BA1D27" w:rsidRPr="0042769B">
        <w:rPr>
          <w:rFonts w:ascii="Arial" w:hAnsi="Arial" w:cs="Arial"/>
          <w:i/>
          <w:lang w:val="hr-HR"/>
        </w:rPr>
        <w:t>34</w:t>
      </w:r>
      <w:r w:rsidRPr="0042769B">
        <w:rPr>
          <w:rFonts w:ascii="Arial" w:hAnsi="Arial" w:cs="Arial"/>
          <w:i/>
          <w:lang w:val="hr-HR"/>
        </w:rPr>
        <w:t>. Za</w:t>
      </w:r>
      <w:r w:rsidR="00E800B9" w:rsidRPr="0042769B">
        <w:rPr>
          <w:rFonts w:ascii="Arial" w:hAnsi="Arial" w:cs="Arial"/>
          <w:i/>
          <w:lang w:val="hr-HR"/>
        </w:rPr>
        <w:t>kona o fiskalnoj odgovornosti (</w:t>
      </w:r>
      <w:r w:rsidR="00761964" w:rsidRPr="0042769B">
        <w:rPr>
          <w:rFonts w:ascii="Arial" w:hAnsi="Arial" w:cs="Arial"/>
          <w:i/>
          <w:lang w:val="hr-HR"/>
        </w:rPr>
        <w:t>NN</w:t>
      </w:r>
      <w:r w:rsidRPr="0042769B">
        <w:rPr>
          <w:rFonts w:ascii="Arial" w:hAnsi="Arial" w:cs="Arial"/>
          <w:i/>
          <w:lang w:val="hr-HR"/>
        </w:rPr>
        <w:t xml:space="preserve"> 1</w:t>
      </w:r>
      <w:r w:rsidR="00BA1D27" w:rsidRPr="0042769B">
        <w:rPr>
          <w:rFonts w:ascii="Arial" w:hAnsi="Arial" w:cs="Arial"/>
          <w:i/>
          <w:lang w:val="hr-HR"/>
        </w:rPr>
        <w:t>11/18</w:t>
      </w:r>
      <w:r w:rsidR="003B00F9" w:rsidRPr="0042769B">
        <w:rPr>
          <w:rFonts w:ascii="Arial" w:hAnsi="Arial" w:cs="Arial"/>
          <w:i/>
          <w:lang w:val="hr-HR"/>
        </w:rPr>
        <w:t>), članka 7. Uredbe o sastavljanju i predaji Izjave o fiskalnoj odgovornosti i izvještaja o primjeni fiskalnih pravila (N</w:t>
      </w:r>
      <w:r w:rsidR="006D318D" w:rsidRPr="0042769B">
        <w:rPr>
          <w:rFonts w:ascii="Arial" w:hAnsi="Arial" w:cs="Arial"/>
          <w:i/>
          <w:lang w:val="hr-HR"/>
        </w:rPr>
        <w:t xml:space="preserve">N </w:t>
      </w:r>
      <w:r w:rsidR="003B00F9" w:rsidRPr="0042769B">
        <w:rPr>
          <w:rFonts w:ascii="Arial" w:hAnsi="Arial" w:cs="Arial"/>
          <w:i/>
          <w:lang w:val="hr-HR"/>
        </w:rPr>
        <w:t xml:space="preserve">95/19) </w:t>
      </w:r>
      <w:r w:rsidR="00DA264C" w:rsidRPr="0042769B">
        <w:rPr>
          <w:rFonts w:ascii="Arial" w:hAnsi="Arial" w:cs="Arial"/>
          <w:i/>
          <w:lang w:val="hr-HR"/>
        </w:rPr>
        <w:t>i</w:t>
      </w:r>
      <w:r w:rsidRPr="0042769B">
        <w:rPr>
          <w:rFonts w:ascii="Arial" w:hAnsi="Arial" w:cs="Arial"/>
          <w:i/>
          <w:lang w:val="hr-HR"/>
        </w:rPr>
        <w:t xml:space="preserve"> </w:t>
      </w:r>
      <w:r w:rsidR="008861EA" w:rsidRPr="0042769B">
        <w:rPr>
          <w:rFonts w:ascii="Arial" w:hAnsi="Arial" w:cs="Arial"/>
          <w:i/>
          <w:lang w:val="hr-HR"/>
        </w:rPr>
        <w:t xml:space="preserve">članka </w:t>
      </w:r>
      <w:r w:rsidR="002639D5" w:rsidRPr="0042769B">
        <w:rPr>
          <w:rFonts w:ascii="Arial" w:hAnsi="Arial" w:cs="Arial"/>
          <w:i/>
          <w:lang w:val="hr-HR"/>
        </w:rPr>
        <w:t>100</w:t>
      </w:r>
      <w:r w:rsidR="00A568BF" w:rsidRPr="0042769B">
        <w:rPr>
          <w:rFonts w:ascii="Arial" w:hAnsi="Arial" w:cs="Arial"/>
          <w:i/>
          <w:lang w:val="hr-HR"/>
        </w:rPr>
        <w:t>.</w:t>
      </w:r>
      <w:r w:rsidR="00FC41B4" w:rsidRPr="0042769B">
        <w:rPr>
          <w:rFonts w:ascii="Arial" w:hAnsi="Arial" w:cs="Arial"/>
          <w:i/>
          <w:lang w:val="hr-HR"/>
        </w:rPr>
        <w:t xml:space="preserve"> </w:t>
      </w:r>
      <w:r w:rsidR="008861EA" w:rsidRPr="0042769B">
        <w:rPr>
          <w:rFonts w:ascii="Arial" w:hAnsi="Arial" w:cs="Arial"/>
          <w:i/>
          <w:lang w:val="hr-HR"/>
        </w:rPr>
        <w:t xml:space="preserve">Statuta </w:t>
      </w:r>
      <w:r w:rsidR="00DA264C" w:rsidRPr="0042769B">
        <w:rPr>
          <w:rFonts w:ascii="Arial" w:hAnsi="Arial" w:cs="Arial"/>
          <w:i/>
          <w:lang w:val="hr-HR"/>
        </w:rPr>
        <w:t>Ekonomske škole Mije Mirkovića Rijeka</w:t>
      </w:r>
      <w:r w:rsidR="002639D5" w:rsidRPr="0042769B">
        <w:rPr>
          <w:rFonts w:ascii="Arial" w:hAnsi="Arial" w:cs="Arial"/>
          <w:i/>
          <w:lang w:val="hr-HR"/>
        </w:rPr>
        <w:t>, R</w:t>
      </w:r>
      <w:r w:rsidR="00233805" w:rsidRPr="0042769B">
        <w:rPr>
          <w:rFonts w:ascii="Arial" w:hAnsi="Arial" w:cs="Arial"/>
          <w:i/>
          <w:lang w:val="hr-HR"/>
        </w:rPr>
        <w:t>avna</w:t>
      </w:r>
      <w:r w:rsidR="005B6ABB" w:rsidRPr="0042769B">
        <w:rPr>
          <w:rFonts w:ascii="Arial" w:hAnsi="Arial" w:cs="Arial"/>
          <w:i/>
          <w:lang w:val="hr-HR"/>
        </w:rPr>
        <w:t xml:space="preserve">teljica Škole </w:t>
      </w:r>
      <w:r w:rsidR="003B00F9" w:rsidRPr="0042769B">
        <w:rPr>
          <w:rFonts w:ascii="Arial" w:hAnsi="Arial" w:cs="Arial"/>
          <w:i/>
          <w:lang w:val="hr-HR"/>
        </w:rPr>
        <w:t>dana</w:t>
      </w:r>
      <w:r w:rsidR="008D0291" w:rsidRPr="0042769B">
        <w:rPr>
          <w:rFonts w:ascii="Arial" w:hAnsi="Arial" w:cs="Arial"/>
          <w:i/>
          <w:lang w:val="hr-HR"/>
        </w:rPr>
        <w:t xml:space="preserve"> 29.</w:t>
      </w:r>
      <w:r w:rsidR="00A23E89" w:rsidRPr="0042769B">
        <w:rPr>
          <w:rFonts w:ascii="Arial" w:hAnsi="Arial" w:cs="Arial"/>
          <w:i/>
          <w:lang w:val="hr-HR"/>
        </w:rPr>
        <w:t xml:space="preserve"> listopada </w:t>
      </w:r>
      <w:r w:rsidR="008D0291" w:rsidRPr="0042769B">
        <w:rPr>
          <w:rFonts w:ascii="Arial" w:hAnsi="Arial" w:cs="Arial"/>
          <w:i/>
          <w:lang w:val="hr-HR"/>
        </w:rPr>
        <w:t>2019.</w:t>
      </w:r>
      <w:r w:rsidR="00761964" w:rsidRPr="0042769B">
        <w:rPr>
          <w:rFonts w:ascii="Arial" w:hAnsi="Arial" w:cs="Arial"/>
          <w:i/>
          <w:lang w:val="hr-HR"/>
        </w:rPr>
        <w:t xml:space="preserve"> </w:t>
      </w:r>
      <w:r w:rsidR="005B6ABB" w:rsidRPr="0042769B">
        <w:rPr>
          <w:rFonts w:ascii="Arial" w:hAnsi="Arial" w:cs="Arial"/>
          <w:i/>
          <w:lang w:val="hr-HR"/>
        </w:rPr>
        <w:t>donosi</w:t>
      </w:r>
    </w:p>
    <w:p w:rsidR="000113F6" w:rsidRPr="0042769B" w:rsidRDefault="000113F6" w:rsidP="0042769B">
      <w:pPr>
        <w:pStyle w:val="Bezproreda"/>
        <w:jc w:val="both"/>
        <w:rPr>
          <w:rFonts w:ascii="Arial" w:hAnsi="Arial" w:cs="Arial"/>
          <w:i/>
          <w:lang w:val="hr-HR"/>
        </w:rPr>
      </w:pPr>
    </w:p>
    <w:p w:rsidR="003163CC" w:rsidRPr="0042769B" w:rsidRDefault="00761964" w:rsidP="0042769B">
      <w:pPr>
        <w:pStyle w:val="Bezproreda"/>
        <w:jc w:val="center"/>
        <w:rPr>
          <w:rFonts w:ascii="Arial" w:hAnsi="Arial" w:cs="Arial"/>
          <w:b/>
          <w:i/>
          <w:lang w:val="hr-HR"/>
        </w:rPr>
      </w:pPr>
      <w:r w:rsidRPr="0042769B">
        <w:rPr>
          <w:rFonts w:ascii="Arial" w:hAnsi="Arial" w:cs="Arial"/>
          <w:b/>
          <w:i/>
          <w:lang w:val="hr-HR"/>
        </w:rPr>
        <w:t xml:space="preserve">Proceduru upravljanja </w:t>
      </w:r>
      <w:r w:rsidR="003163CC" w:rsidRPr="0042769B">
        <w:rPr>
          <w:rFonts w:ascii="Arial" w:hAnsi="Arial" w:cs="Arial"/>
          <w:b/>
          <w:i/>
          <w:lang w:val="hr-HR"/>
        </w:rPr>
        <w:t>i</w:t>
      </w:r>
      <w:r w:rsidRPr="0042769B">
        <w:rPr>
          <w:rFonts w:ascii="Arial" w:hAnsi="Arial" w:cs="Arial"/>
          <w:b/>
          <w:i/>
          <w:lang w:val="hr-HR"/>
        </w:rPr>
        <w:t xml:space="preserve"> raspolaganja nekretninama </w:t>
      </w:r>
    </w:p>
    <w:p w:rsidR="00876B6A" w:rsidRPr="0042769B" w:rsidRDefault="00761964" w:rsidP="0042769B">
      <w:pPr>
        <w:pStyle w:val="Bezproreda"/>
        <w:jc w:val="both"/>
        <w:rPr>
          <w:rFonts w:ascii="Arial" w:hAnsi="Arial" w:cs="Arial"/>
          <w:b/>
          <w:i/>
          <w:lang w:val="hr-HR"/>
        </w:rPr>
      </w:pPr>
      <w:r w:rsidRPr="0042769B">
        <w:rPr>
          <w:rFonts w:ascii="Arial" w:hAnsi="Arial" w:cs="Arial"/>
          <w:b/>
          <w:i/>
          <w:lang w:val="hr-HR"/>
        </w:rPr>
        <w:t xml:space="preserve"> </w:t>
      </w:r>
    </w:p>
    <w:p w:rsidR="00876B6A" w:rsidRPr="0042769B" w:rsidRDefault="00876B6A" w:rsidP="0042769B">
      <w:pPr>
        <w:pStyle w:val="Bezproreda"/>
        <w:jc w:val="both"/>
        <w:rPr>
          <w:rFonts w:ascii="Arial" w:hAnsi="Arial" w:cs="Arial"/>
          <w:i/>
          <w:lang w:val="hr-HR"/>
        </w:rPr>
      </w:pPr>
    </w:p>
    <w:p w:rsidR="0022586E" w:rsidRPr="0042769B" w:rsidRDefault="0022586E" w:rsidP="0042769B">
      <w:pPr>
        <w:pStyle w:val="Bezproreda"/>
        <w:jc w:val="center"/>
        <w:rPr>
          <w:rFonts w:ascii="Arial" w:hAnsi="Arial" w:cs="Arial"/>
          <w:i/>
          <w:lang w:val="hr-HR"/>
        </w:rPr>
      </w:pPr>
      <w:r w:rsidRPr="0042769B">
        <w:rPr>
          <w:rFonts w:ascii="Arial" w:hAnsi="Arial" w:cs="Arial"/>
          <w:i/>
          <w:lang w:val="hr-HR"/>
        </w:rPr>
        <w:t>Članak 1.</w:t>
      </w:r>
    </w:p>
    <w:p w:rsidR="00D81A59" w:rsidRPr="0042769B" w:rsidRDefault="005578BB" w:rsidP="0042769B">
      <w:pPr>
        <w:pStyle w:val="Bezproreda"/>
        <w:jc w:val="both"/>
        <w:rPr>
          <w:rFonts w:ascii="Arial" w:hAnsi="Arial" w:cs="Arial"/>
          <w:i/>
          <w:lang w:val="hr-HR"/>
        </w:rPr>
      </w:pPr>
      <w:r w:rsidRPr="0042769B">
        <w:rPr>
          <w:rFonts w:ascii="Arial" w:hAnsi="Arial" w:cs="Arial"/>
          <w:i/>
          <w:lang w:val="hr-HR"/>
        </w:rPr>
        <w:t>Ov</w:t>
      </w:r>
      <w:r w:rsidR="00A4468D" w:rsidRPr="0042769B">
        <w:rPr>
          <w:rFonts w:ascii="Arial" w:hAnsi="Arial" w:cs="Arial"/>
          <w:i/>
          <w:lang w:val="hr-HR"/>
        </w:rPr>
        <w:t xml:space="preserve">om Procedurom </w:t>
      </w:r>
      <w:r w:rsidR="00D81A59" w:rsidRPr="0042769B">
        <w:rPr>
          <w:rFonts w:ascii="Arial" w:hAnsi="Arial" w:cs="Arial"/>
          <w:i/>
          <w:lang w:val="hr-HR"/>
        </w:rPr>
        <w:t xml:space="preserve">detaljno su utvrđeni poslovi upravljanja i raspolaganja nekretninama te ovlasti i nadležnosti zaposlenika za obavljanje i kontrolu navedenih poslova Ekonomske škole Mije Mirkovića Rijeka (u daljnjem tekstu: Škola) . </w:t>
      </w:r>
    </w:p>
    <w:p w:rsidR="00876B6A" w:rsidRPr="0042769B" w:rsidRDefault="00876B6A" w:rsidP="0042769B">
      <w:pPr>
        <w:pStyle w:val="Bezproreda"/>
        <w:jc w:val="both"/>
        <w:rPr>
          <w:rFonts w:ascii="Arial" w:hAnsi="Arial" w:cs="Arial"/>
          <w:i/>
          <w:lang w:val="hr-HR"/>
        </w:rPr>
      </w:pPr>
    </w:p>
    <w:p w:rsidR="00D81A59" w:rsidRPr="0042769B" w:rsidRDefault="00D81A59" w:rsidP="0042769B">
      <w:pPr>
        <w:pStyle w:val="Bezproreda"/>
        <w:jc w:val="both"/>
        <w:rPr>
          <w:rFonts w:ascii="Arial" w:hAnsi="Arial" w:cs="Arial"/>
          <w:i/>
          <w:lang w:val="hr-HR"/>
        </w:rPr>
      </w:pPr>
    </w:p>
    <w:p w:rsidR="00A4468D" w:rsidRPr="0042769B" w:rsidRDefault="00A4468D" w:rsidP="0042769B">
      <w:pPr>
        <w:pStyle w:val="Bezproreda"/>
        <w:jc w:val="center"/>
        <w:rPr>
          <w:rFonts w:ascii="Arial" w:hAnsi="Arial" w:cs="Arial"/>
          <w:i/>
          <w:lang w:val="hr-HR"/>
        </w:rPr>
      </w:pPr>
      <w:r w:rsidRPr="0042769B">
        <w:rPr>
          <w:rFonts w:ascii="Arial" w:hAnsi="Arial" w:cs="Arial"/>
          <w:i/>
          <w:lang w:val="hr-HR"/>
        </w:rPr>
        <w:t>Članak 2.</w:t>
      </w:r>
    </w:p>
    <w:p w:rsidR="00272D6A" w:rsidRPr="0042769B" w:rsidRDefault="00A4468D" w:rsidP="0042769B">
      <w:pPr>
        <w:pStyle w:val="Bezproreda"/>
        <w:jc w:val="both"/>
        <w:rPr>
          <w:rFonts w:ascii="Arial" w:hAnsi="Arial" w:cs="Arial"/>
          <w:i/>
          <w:lang w:val="hr-HR"/>
        </w:rPr>
      </w:pPr>
      <w:r w:rsidRPr="0042769B">
        <w:rPr>
          <w:rFonts w:ascii="Arial" w:hAnsi="Arial" w:cs="Arial"/>
          <w:i/>
          <w:lang w:val="hr-HR"/>
        </w:rPr>
        <w:t>Izrazi navedeni u ovoj Proceduri neutralni su glede rodne pripadnosti i odnose se na osobe oba spola.</w:t>
      </w:r>
    </w:p>
    <w:p w:rsidR="00A4468D" w:rsidRPr="0042769B" w:rsidRDefault="00A4468D" w:rsidP="0042769B">
      <w:pPr>
        <w:pStyle w:val="Bezproreda"/>
        <w:jc w:val="both"/>
        <w:rPr>
          <w:rFonts w:ascii="Arial" w:hAnsi="Arial" w:cs="Arial"/>
          <w:i/>
          <w:lang w:val="hr-HR"/>
        </w:rPr>
      </w:pPr>
    </w:p>
    <w:p w:rsidR="00846584" w:rsidRPr="0042769B" w:rsidRDefault="00846584" w:rsidP="0042769B">
      <w:pPr>
        <w:pStyle w:val="Bezproreda"/>
        <w:jc w:val="center"/>
        <w:rPr>
          <w:rFonts w:ascii="Arial" w:hAnsi="Arial" w:cs="Arial"/>
          <w:i/>
          <w:color w:val="000000"/>
          <w:lang w:val="hr-HR"/>
        </w:rPr>
      </w:pPr>
      <w:r w:rsidRPr="0042769B">
        <w:rPr>
          <w:rFonts w:ascii="Arial" w:hAnsi="Arial" w:cs="Arial"/>
          <w:i/>
          <w:color w:val="000000"/>
          <w:lang w:val="hr-HR"/>
        </w:rPr>
        <w:t>Članak 3.</w:t>
      </w:r>
    </w:p>
    <w:p w:rsidR="00876B6A" w:rsidRPr="0042769B" w:rsidRDefault="00846584" w:rsidP="0042769B">
      <w:pPr>
        <w:pStyle w:val="Bezproreda"/>
        <w:jc w:val="both"/>
        <w:rPr>
          <w:rFonts w:ascii="Arial" w:hAnsi="Arial" w:cs="Arial"/>
          <w:i/>
          <w:lang w:val="hr-HR"/>
        </w:rPr>
      </w:pPr>
      <w:r w:rsidRPr="0042769B">
        <w:rPr>
          <w:rFonts w:ascii="Arial" w:hAnsi="Arial" w:cs="Arial"/>
          <w:i/>
          <w:color w:val="000000"/>
          <w:lang w:val="hr-HR"/>
        </w:rPr>
        <w:t xml:space="preserve">Stjecanje i raspolaganje nekretninama u vlasništvu </w:t>
      </w:r>
      <w:r w:rsidR="0054088D">
        <w:rPr>
          <w:rFonts w:ascii="Arial" w:hAnsi="Arial" w:cs="Arial"/>
          <w:i/>
          <w:color w:val="000000"/>
          <w:lang w:val="hr-HR"/>
        </w:rPr>
        <w:t xml:space="preserve">Škole </w:t>
      </w:r>
      <w:r w:rsidRPr="0042769B">
        <w:rPr>
          <w:rFonts w:ascii="Arial" w:hAnsi="Arial" w:cs="Arial"/>
          <w:i/>
          <w:color w:val="000000"/>
          <w:lang w:val="hr-HR"/>
        </w:rPr>
        <w:t>određuje se kako slijedi:</w:t>
      </w:r>
    </w:p>
    <w:p w:rsidR="00846584" w:rsidRPr="0042769B" w:rsidRDefault="00846584" w:rsidP="0042769B">
      <w:pPr>
        <w:pStyle w:val="Bezproreda"/>
        <w:jc w:val="both"/>
        <w:rPr>
          <w:rFonts w:ascii="Arial" w:hAnsi="Arial" w:cs="Arial"/>
          <w:i/>
          <w:lang w:val="hr-HR"/>
        </w:rPr>
      </w:pPr>
    </w:p>
    <w:p w:rsidR="00846584" w:rsidRPr="0042769B" w:rsidRDefault="00846584" w:rsidP="0042769B">
      <w:pPr>
        <w:pStyle w:val="Bezproreda"/>
        <w:jc w:val="both"/>
        <w:rPr>
          <w:rFonts w:ascii="Arial" w:hAnsi="Arial" w:cs="Arial"/>
          <w:i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1418"/>
        <w:gridCol w:w="661"/>
        <w:gridCol w:w="2853"/>
      </w:tblGrid>
      <w:tr w:rsidR="0042769B" w:rsidRPr="0042769B" w:rsidTr="00644E42">
        <w:tc>
          <w:tcPr>
            <w:tcW w:w="2376" w:type="dxa"/>
          </w:tcPr>
          <w:p w:rsidR="006F33CC" w:rsidRPr="0042769B" w:rsidRDefault="0042769B" w:rsidP="0042769B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D</w:t>
            </w:r>
            <w:r w:rsidR="006F33CC"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ijagram tijeka</w:t>
            </w:r>
          </w:p>
        </w:tc>
        <w:tc>
          <w:tcPr>
            <w:tcW w:w="2268" w:type="dxa"/>
          </w:tcPr>
          <w:p w:rsidR="006F33CC" w:rsidRPr="0042769B" w:rsidRDefault="0042769B" w:rsidP="0042769B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O</w:t>
            </w:r>
            <w:r w:rsidR="006F33CC"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pis aktivnosti</w:t>
            </w:r>
          </w:p>
        </w:tc>
        <w:tc>
          <w:tcPr>
            <w:tcW w:w="1418" w:type="dxa"/>
          </w:tcPr>
          <w:p w:rsidR="006F33CC" w:rsidRPr="0042769B" w:rsidRDefault="0042769B" w:rsidP="0042769B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O</w:t>
            </w:r>
            <w:r w:rsidR="006F33CC"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dgovornost</w:t>
            </w:r>
          </w:p>
        </w:tc>
        <w:tc>
          <w:tcPr>
            <w:tcW w:w="661" w:type="dxa"/>
          </w:tcPr>
          <w:p w:rsidR="006F33CC" w:rsidRPr="0042769B" w:rsidRDefault="0042769B" w:rsidP="0042769B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R</w:t>
            </w:r>
            <w:r w:rsidR="006F33CC"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ok</w:t>
            </w:r>
          </w:p>
        </w:tc>
        <w:tc>
          <w:tcPr>
            <w:tcW w:w="2853" w:type="dxa"/>
          </w:tcPr>
          <w:p w:rsidR="006F33CC" w:rsidRPr="0042769B" w:rsidRDefault="0042769B" w:rsidP="0042769B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P</w:t>
            </w:r>
            <w:r w:rsidR="006F33CC"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opratni dokumenti</w:t>
            </w:r>
          </w:p>
        </w:tc>
      </w:tr>
      <w:tr w:rsidR="0042769B" w:rsidRPr="0042769B" w:rsidTr="00644E42">
        <w:tc>
          <w:tcPr>
            <w:tcW w:w="2376" w:type="dxa"/>
          </w:tcPr>
          <w:p w:rsidR="006F33CC" w:rsidRPr="0042769B" w:rsidRDefault="00644E42" w:rsidP="00644E42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a) </w:t>
            </w:r>
            <w:r w:rsidR="00980960"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S</w:t>
            </w:r>
            <w:r w:rsidR="00275096"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tjecanje, otuđivanje </w:t>
            </w:r>
            <w:r w:rsid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i</w:t>
            </w:r>
            <w:r w:rsidR="0054088D"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 opt</w:t>
            </w:r>
            <w:r w:rsidR="00275096"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e</w:t>
            </w:r>
            <w:r w:rsidR="0054088D">
              <w:rPr>
                <w:rFonts w:ascii="Arial" w:hAnsi="Arial" w:cs="Arial"/>
                <w:i/>
                <w:sz w:val="20"/>
                <w:szCs w:val="20"/>
                <w:lang w:val="hr-HR"/>
              </w:rPr>
              <w:t>re</w:t>
            </w:r>
            <w:bookmarkStart w:id="0" w:name="_GoBack"/>
            <w:bookmarkEnd w:id="0"/>
            <w:r w:rsidR="00275096"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ćivanje nekretnina</w:t>
            </w:r>
          </w:p>
        </w:tc>
        <w:tc>
          <w:tcPr>
            <w:tcW w:w="2268" w:type="dxa"/>
          </w:tcPr>
          <w:p w:rsidR="006F33CC" w:rsidRPr="0042769B" w:rsidRDefault="0042769B" w:rsidP="0042769B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- </w:t>
            </w:r>
            <w:r w:rsidR="006F33CC"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utvrđuje se potreba za kupnjom, prodajom ili zamjenom nekretnina</w:t>
            </w:r>
          </w:p>
        </w:tc>
        <w:tc>
          <w:tcPr>
            <w:tcW w:w="1418" w:type="dxa"/>
          </w:tcPr>
          <w:p w:rsidR="006F33CC" w:rsidRPr="0042769B" w:rsidRDefault="0042769B" w:rsidP="0042769B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- </w:t>
            </w:r>
            <w:r w:rsidR="006F33CC"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ravnatelj škole</w:t>
            </w:r>
          </w:p>
        </w:tc>
        <w:tc>
          <w:tcPr>
            <w:tcW w:w="661" w:type="dxa"/>
          </w:tcPr>
          <w:p w:rsidR="006F33CC" w:rsidRPr="0042769B" w:rsidRDefault="006F33CC" w:rsidP="0042769B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</w:p>
          <w:p w:rsidR="006F33CC" w:rsidRPr="0042769B" w:rsidRDefault="006F33CC" w:rsidP="0042769B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</w:p>
          <w:p w:rsidR="006F33CC" w:rsidRPr="0042769B" w:rsidRDefault="006F33CC" w:rsidP="0042769B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/</w:t>
            </w:r>
          </w:p>
        </w:tc>
        <w:tc>
          <w:tcPr>
            <w:tcW w:w="2853" w:type="dxa"/>
          </w:tcPr>
          <w:p w:rsidR="006F33CC" w:rsidRPr="0042769B" w:rsidRDefault="00275096" w:rsidP="0042769B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- Financijski plan</w:t>
            </w:r>
          </w:p>
          <w:p w:rsidR="00275096" w:rsidRPr="0042769B" w:rsidRDefault="00275096" w:rsidP="0042769B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- Plan nabave</w:t>
            </w:r>
          </w:p>
          <w:p w:rsidR="00275096" w:rsidRPr="0042769B" w:rsidRDefault="00275096" w:rsidP="0042769B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</w:p>
        </w:tc>
      </w:tr>
      <w:tr w:rsidR="0042769B" w:rsidRPr="0042769B" w:rsidTr="00644E42">
        <w:tc>
          <w:tcPr>
            <w:tcW w:w="2376" w:type="dxa"/>
          </w:tcPr>
          <w:p w:rsidR="006F33CC" w:rsidRPr="0042769B" w:rsidRDefault="006F33CC" w:rsidP="0042769B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</w:tcPr>
          <w:p w:rsidR="006F33CC" w:rsidRPr="0042769B" w:rsidRDefault="0042769B" w:rsidP="0042769B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- </w:t>
            </w:r>
            <w:r w:rsidR="00275096"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provođenje postupka sukladno zakonskim, </w:t>
            </w:r>
            <w:proofErr w:type="spellStart"/>
            <w:r w:rsidR="00275096"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podzakonskim</w:t>
            </w:r>
            <w:proofErr w:type="spellEnd"/>
            <w:r w:rsidR="00275096"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 I internim aktima</w:t>
            </w:r>
            <w:r w:rsidR="000C472C"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 Škole</w:t>
            </w:r>
          </w:p>
        </w:tc>
        <w:tc>
          <w:tcPr>
            <w:tcW w:w="1418" w:type="dxa"/>
          </w:tcPr>
          <w:p w:rsidR="006F33CC" w:rsidRPr="0042769B" w:rsidRDefault="0042769B" w:rsidP="0042769B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- </w:t>
            </w:r>
            <w:r w:rsidR="00275096"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tajnik škole</w:t>
            </w:r>
          </w:p>
        </w:tc>
        <w:tc>
          <w:tcPr>
            <w:tcW w:w="661" w:type="dxa"/>
          </w:tcPr>
          <w:p w:rsidR="006F33CC" w:rsidRPr="0042769B" w:rsidRDefault="006F33CC" w:rsidP="0042769B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</w:p>
        </w:tc>
        <w:tc>
          <w:tcPr>
            <w:tcW w:w="2853" w:type="dxa"/>
          </w:tcPr>
          <w:p w:rsidR="006F33CC" w:rsidRPr="0042769B" w:rsidRDefault="00275096" w:rsidP="0042769B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- Prijedlog Ugovora o kupnji, prodaji ili zamjeni nekretnina</w:t>
            </w:r>
          </w:p>
        </w:tc>
      </w:tr>
      <w:tr w:rsidR="0042769B" w:rsidRPr="0042769B" w:rsidTr="00644E42">
        <w:tc>
          <w:tcPr>
            <w:tcW w:w="2376" w:type="dxa"/>
          </w:tcPr>
          <w:p w:rsidR="006F33CC" w:rsidRPr="0042769B" w:rsidRDefault="006F33CC" w:rsidP="0042769B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</w:tcPr>
          <w:p w:rsidR="006F33CC" w:rsidRPr="0042769B" w:rsidRDefault="00275096" w:rsidP="0042769B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-suglasnost osnivača na zaključivanje ugovora o stjecanju, otuđivanju i opterećivanju nekretnina</w:t>
            </w:r>
          </w:p>
          <w:p w:rsidR="00F77EF8" w:rsidRPr="0042769B" w:rsidRDefault="00F77EF8" w:rsidP="0042769B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- suglasnost Školskog odbora</w:t>
            </w:r>
          </w:p>
        </w:tc>
        <w:tc>
          <w:tcPr>
            <w:tcW w:w="1418" w:type="dxa"/>
          </w:tcPr>
          <w:p w:rsidR="00275096" w:rsidRPr="0042769B" w:rsidRDefault="00275096" w:rsidP="0042769B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-Primorsko-goranska </w:t>
            </w:r>
            <w:r w:rsidR="00644E42">
              <w:rPr>
                <w:rFonts w:ascii="Arial" w:hAnsi="Arial" w:cs="Arial"/>
                <w:i/>
                <w:sz w:val="20"/>
                <w:szCs w:val="20"/>
                <w:lang w:val="hr-HR"/>
              </w:rPr>
              <w:t>županija</w:t>
            </w:r>
            <w:r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 </w:t>
            </w:r>
            <w:r w:rsidR="00644E42">
              <w:rPr>
                <w:rFonts w:ascii="Arial" w:hAnsi="Arial" w:cs="Arial"/>
                <w:i/>
                <w:sz w:val="20"/>
                <w:szCs w:val="20"/>
                <w:lang w:val="hr-HR"/>
              </w:rPr>
              <w:t>(</w:t>
            </w:r>
            <w:r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osnivač Škole</w:t>
            </w:r>
            <w:r w:rsidR="00644E42">
              <w:rPr>
                <w:rFonts w:ascii="Arial" w:hAnsi="Arial" w:cs="Arial"/>
                <w:i/>
                <w:sz w:val="20"/>
                <w:szCs w:val="20"/>
                <w:lang w:val="hr-HR"/>
              </w:rPr>
              <w:t>)</w:t>
            </w:r>
          </w:p>
          <w:p w:rsidR="006F33CC" w:rsidRPr="0042769B" w:rsidRDefault="00275096" w:rsidP="0042769B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- Školski odbor</w:t>
            </w:r>
          </w:p>
        </w:tc>
        <w:tc>
          <w:tcPr>
            <w:tcW w:w="661" w:type="dxa"/>
          </w:tcPr>
          <w:p w:rsidR="006F33CC" w:rsidRPr="0042769B" w:rsidRDefault="00275096" w:rsidP="0042769B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/</w:t>
            </w:r>
          </w:p>
        </w:tc>
        <w:tc>
          <w:tcPr>
            <w:tcW w:w="2853" w:type="dxa"/>
          </w:tcPr>
          <w:p w:rsidR="00275096" w:rsidRPr="0042769B" w:rsidRDefault="00275096" w:rsidP="0042769B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- Financijski plan</w:t>
            </w:r>
          </w:p>
          <w:p w:rsidR="00275096" w:rsidRPr="0042769B" w:rsidRDefault="00275096" w:rsidP="0042769B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- Plan nabave</w:t>
            </w:r>
          </w:p>
          <w:p w:rsidR="006F33CC" w:rsidRPr="0042769B" w:rsidRDefault="00275096" w:rsidP="0042769B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- Prijedlog Ugovora o kupnji, prodaji ili zamjeni nekretnina</w:t>
            </w:r>
          </w:p>
        </w:tc>
      </w:tr>
      <w:tr w:rsidR="0042769B" w:rsidRPr="0042769B" w:rsidTr="00644E42">
        <w:tc>
          <w:tcPr>
            <w:tcW w:w="2376" w:type="dxa"/>
          </w:tcPr>
          <w:p w:rsidR="006F33CC" w:rsidRPr="0042769B" w:rsidRDefault="00644E42" w:rsidP="00644E42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b) </w:t>
            </w:r>
            <w:r w:rsidR="000C472C"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Uzimanje </w:t>
            </w:r>
            <w:r w:rsid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i</w:t>
            </w:r>
            <w:r w:rsidR="000C472C"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 d</w:t>
            </w:r>
            <w:r w:rsidR="00980960"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avanje u zakup </w:t>
            </w:r>
            <w:r w:rsid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i</w:t>
            </w:r>
            <w:r w:rsidR="00980960"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 </w:t>
            </w:r>
            <w:r w:rsidR="000C472C"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privremeno korištenje</w:t>
            </w:r>
            <w:r w:rsidR="00980960"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 prostora </w:t>
            </w:r>
            <w:r w:rsid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i</w:t>
            </w:r>
            <w:r w:rsidR="00980960"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 opreme Škole</w:t>
            </w:r>
          </w:p>
        </w:tc>
        <w:tc>
          <w:tcPr>
            <w:tcW w:w="2268" w:type="dxa"/>
          </w:tcPr>
          <w:p w:rsidR="006F33CC" w:rsidRPr="0042769B" w:rsidRDefault="0042769B" w:rsidP="0042769B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- </w:t>
            </w:r>
            <w:r w:rsidR="00644E42">
              <w:rPr>
                <w:rFonts w:ascii="Arial" w:hAnsi="Arial" w:cs="Arial"/>
                <w:i/>
                <w:sz w:val="20"/>
                <w:szCs w:val="20"/>
                <w:lang w:val="hr-HR"/>
              </w:rPr>
              <w:t>utvrđuje se potreba za u</w:t>
            </w:r>
            <w:r w:rsidR="000C472C"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zimanje </w:t>
            </w:r>
            <w:r>
              <w:rPr>
                <w:rFonts w:ascii="Arial" w:hAnsi="Arial" w:cs="Arial"/>
                <w:i/>
                <w:sz w:val="20"/>
                <w:szCs w:val="20"/>
                <w:lang w:val="hr-HR"/>
              </w:rPr>
              <w:t>i</w:t>
            </w:r>
            <w:r w:rsidR="000C472C"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 davanje u zakup </w:t>
            </w:r>
            <w:r>
              <w:rPr>
                <w:rFonts w:ascii="Arial" w:hAnsi="Arial" w:cs="Arial"/>
                <w:i/>
                <w:sz w:val="20"/>
                <w:szCs w:val="20"/>
                <w:lang w:val="hr-HR"/>
              </w:rPr>
              <w:t>i</w:t>
            </w:r>
            <w:r w:rsidR="000C472C"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 privremeno korištenja prostora </w:t>
            </w:r>
            <w:r>
              <w:rPr>
                <w:rFonts w:ascii="Arial" w:hAnsi="Arial" w:cs="Arial"/>
                <w:i/>
                <w:sz w:val="20"/>
                <w:szCs w:val="20"/>
                <w:lang w:val="hr-HR"/>
              </w:rPr>
              <w:t>i</w:t>
            </w:r>
            <w:r w:rsidR="000C472C"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 opreme Škole</w:t>
            </w:r>
          </w:p>
        </w:tc>
        <w:tc>
          <w:tcPr>
            <w:tcW w:w="1418" w:type="dxa"/>
          </w:tcPr>
          <w:p w:rsidR="006F33CC" w:rsidRPr="0042769B" w:rsidRDefault="0042769B" w:rsidP="0042769B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- </w:t>
            </w:r>
            <w:r w:rsidR="000C472C"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ravnatelj škole</w:t>
            </w:r>
          </w:p>
        </w:tc>
        <w:tc>
          <w:tcPr>
            <w:tcW w:w="661" w:type="dxa"/>
          </w:tcPr>
          <w:p w:rsidR="006F33CC" w:rsidRPr="0042769B" w:rsidRDefault="000C472C" w:rsidP="0042769B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/</w:t>
            </w:r>
          </w:p>
        </w:tc>
        <w:tc>
          <w:tcPr>
            <w:tcW w:w="2853" w:type="dxa"/>
          </w:tcPr>
          <w:p w:rsidR="000C472C" w:rsidRPr="0042769B" w:rsidRDefault="000C472C" w:rsidP="0042769B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- Financijski plan</w:t>
            </w:r>
          </w:p>
          <w:p w:rsidR="000C472C" w:rsidRPr="0042769B" w:rsidRDefault="000C472C" w:rsidP="0042769B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- Plan nabave</w:t>
            </w:r>
          </w:p>
          <w:p w:rsidR="006F33CC" w:rsidRPr="0042769B" w:rsidRDefault="006F33CC" w:rsidP="0042769B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</w:p>
        </w:tc>
      </w:tr>
      <w:tr w:rsidR="0042769B" w:rsidRPr="0042769B" w:rsidTr="00644E42">
        <w:tc>
          <w:tcPr>
            <w:tcW w:w="2376" w:type="dxa"/>
          </w:tcPr>
          <w:p w:rsidR="006F33CC" w:rsidRPr="0042769B" w:rsidRDefault="006F33CC" w:rsidP="0042769B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</w:tcPr>
          <w:p w:rsidR="006F33CC" w:rsidRPr="0042769B" w:rsidRDefault="00644E42" w:rsidP="0042769B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- </w:t>
            </w:r>
            <w:r w:rsidR="000C472C"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provođenje postupka sukladno zakonskim, </w:t>
            </w:r>
            <w:proofErr w:type="spellStart"/>
            <w:r w:rsidR="000C472C"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podzakonskim</w:t>
            </w:r>
            <w:proofErr w:type="spellEnd"/>
            <w:r w:rsidR="000C472C"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 </w:t>
            </w:r>
            <w:r w:rsid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i</w:t>
            </w:r>
            <w:r w:rsidR="000C472C"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 internim aktima Škole</w:t>
            </w:r>
          </w:p>
        </w:tc>
        <w:tc>
          <w:tcPr>
            <w:tcW w:w="1418" w:type="dxa"/>
          </w:tcPr>
          <w:p w:rsidR="006F33CC" w:rsidRPr="0042769B" w:rsidRDefault="0042769B" w:rsidP="0042769B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- </w:t>
            </w:r>
            <w:r w:rsidR="000C472C"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tajnik škole</w:t>
            </w:r>
          </w:p>
        </w:tc>
        <w:tc>
          <w:tcPr>
            <w:tcW w:w="661" w:type="dxa"/>
          </w:tcPr>
          <w:p w:rsidR="006F33CC" w:rsidRPr="0042769B" w:rsidRDefault="000C472C" w:rsidP="0042769B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/</w:t>
            </w:r>
          </w:p>
        </w:tc>
        <w:tc>
          <w:tcPr>
            <w:tcW w:w="2853" w:type="dxa"/>
          </w:tcPr>
          <w:p w:rsidR="006F33CC" w:rsidRPr="0042769B" w:rsidRDefault="000C472C" w:rsidP="0042769B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- Prijedlog Ugovora o </w:t>
            </w:r>
            <w:r w:rsidR="00644E42">
              <w:rPr>
                <w:rFonts w:ascii="Arial" w:hAnsi="Arial" w:cs="Arial"/>
                <w:i/>
                <w:sz w:val="20"/>
                <w:szCs w:val="20"/>
                <w:lang w:val="hr-HR"/>
              </w:rPr>
              <w:t>uzimanju i</w:t>
            </w:r>
            <w:r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 davanju u zakup </w:t>
            </w:r>
            <w:r w:rsid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i</w:t>
            </w:r>
            <w:r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 </w:t>
            </w:r>
            <w:r w:rsidR="00644E42">
              <w:rPr>
                <w:rFonts w:ascii="Arial" w:hAnsi="Arial" w:cs="Arial"/>
                <w:i/>
                <w:sz w:val="20"/>
                <w:szCs w:val="20"/>
                <w:lang w:val="hr-HR"/>
              </w:rPr>
              <w:t>privremeno korištenje prostora i</w:t>
            </w:r>
            <w:r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 opreme Škole</w:t>
            </w:r>
          </w:p>
        </w:tc>
      </w:tr>
      <w:tr w:rsidR="000C472C" w:rsidRPr="0042769B" w:rsidTr="00644E42">
        <w:tc>
          <w:tcPr>
            <w:tcW w:w="2376" w:type="dxa"/>
          </w:tcPr>
          <w:p w:rsidR="000C472C" w:rsidRPr="0042769B" w:rsidRDefault="000C472C" w:rsidP="0042769B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</w:tcPr>
          <w:p w:rsidR="00F77EF8" w:rsidRPr="0042769B" w:rsidRDefault="00F77EF8" w:rsidP="0042769B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-</w:t>
            </w:r>
            <w:r w:rsidR="00644E42"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 </w:t>
            </w:r>
            <w:r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suglasnost osnivača za uzimanje </w:t>
            </w:r>
            <w:r w:rsid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i</w:t>
            </w:r>
            <w:r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 davanje u zakup </w:t>
            </w:r>
            <w:r w:rsid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i</w:t>
            </w:r>
            <w:r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 privremeno korištenje prostora </w:t>
            </w:r>
            <w:r w:rsid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i</w:t>
            </w:r>
            <w:r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 opreme Škole (ako je</w:t>
            </w:r>
            <w:r w:rsidR="00644E42"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 </w:t>
            </w:r>
            <w:r w:rsidR="00644E42">
              <w:rPr>
                <w:rFonts w:ascii="Arial" w:hAnsi="Arial" w:cs="Arial"/>
                <w:i/>
                <w:sz w:val="20"/>
                <w:szCs w:val="20"/>
                <w:lang w:val="hr-HR"/>
              </w:rPr>
              <w:lastRenderedPageBreak/>
              <w:t xml:space="preserve">suglasnost </w:t>
            </w:r>
            <w:r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 potrebna sukladno aktima Primorsko-goranske županije)</w:t>
            </w:r>
          </w:p>
          <w:p w:rsidR="000C472C" w:rsidRPr="0042769B" w:rsidRDefault="00F77EF8" w:rsidP="0042769B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- suglasnost Školskog odbora</w:t>
            </w:r>
          </w:p>
        </w:tc>
        <w:tc>
          <w:tcPr>
            <w:tcW w:w="1418" w:type="dxa"/>
          </w:tcPr>
          <w:p w:rsidR="000C472C" w:rsidRPr="0042769B" w:rsidRDefault="0042769B" w:rsidP="0042769B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hr-HR"/>
              </w:rPr>
              <w:lastRenderedPageBreak/>
              <w:t xml:space="preserve">- </w:t>
            </w:r>
            <w:r w:rsidR="00F77EF8"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ravnatelj škole</w:t>
            </w:r>
          </w:p>
        </w:tc>
        <w:tc>
          <w:tcPr>
            <w:tcW w:w="661" w:type="dxa"/>
          </w:tcPr>
          <w:p w:rsidR="000C472C" w:rsidRPr="0042769B" w:rsidRDefault="00F77EF8" w:rsidP="0042769B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/</w:t>
            </w:r>
          </w:p>
        </w:tc>
        <w:tc>
          <w:tcPr>
            <w:tcW w:w="2853" w:type="dxa"/>
          </w:tcPr>
          <w:p w:rsidR="00F77EF8" w:rsidRPr="0042769B" w:rsidRDefault="00F77EF8" w:rsidP="0042769B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- Financijski plan</w:t>
            </w:r>
          </w:p>
          <w:p w:rsidR="00F77EF8" w:rsidRPr="0042769B" w:rsidRDefault="00F77EF8" w:rsidP="0042769B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>- Plan nabave</w:t>
            </w:r>
          </w:p>
          <w:p w:rsidR="000C472C" w:rsidRPr="0042769B" w:rsidRDefault="0042769B" w:rsidP="0042769B">
            <w:pPr>
              <w:pStyle w:val="Bezproreda"/>
              <w:jc w:val="both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- </w:t>
            </w:r>
            <w:r w:rsidR="00644E42">
              <w:rPr>
                <w:rFonts w:ascii="Arial" w:hAnsi="Arial" w:cs="Arial"/>
                <w:i/>
                <w:sz w:val="20"/>
                <w:szCs w:val="20"/>
                <w:lang w:val="hr-HR"/>
              </w:rPr>
              <w:t>Prijedlog Ugovora o uzimanju i</w:t>
            </w:r>
            <w:r w:rsidR="00F77EF8"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 davanju u zakup </w:t>
            </w:r>
            <w:r>
              <w:rPr>
                <w:rFonts w:ascii="Arial" w:hAnsi="Arial" w:cs="Arial"/>
                <w:i/>
                <w:sz w:val="20"/>
                <w:szCs w:val="20"/>
                <w:lang w:val="hr-HR"/>
              </w:rPr>
              <w:t>i</w:t>
            </w:r>
            <w:r w:rsidR="00F77EF8"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 privremeno korištenje </w:t>
            </w:r>
            <w:r w:rsidR="00F77EF8"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lastRenderedPageBreak/>
              <w:t xml:space="preserve">prostora </w:t>
            </w:r>
            <w:r>
              <w:rPr>
                <w:rFonts w:ascii="Arial" w:hAnsi="Arial" w:cs="Arial"/>
                <w:i/>
                <w:sz w:val="20"/>
                <w:szCs w:val="20"/>
                <w:lang w:val="hr-HR"/>
              </w:rPr>
              <w:t>i</w:t>
            </w:r>
            <w:r w:rsidR="00F77EF8" w:rsidRPr="0042769B"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 opreme Škole</w:t>
            </w:r>
          </w:p>
        </w:tc>
      </w:tr>
    </w:tbl>
    <w:p w:rsidR="00CA1216" w:rsidRPr="0042769B" w:rsidRDefault="00CA1216" w:rsidP="0042769B">
      <w:pPr>
        <w:pStyle w:val="Bezproreda"/>
        <w:jc w:val="both"/>
        <w:rPr>
          <w:rFonts w:ascii="Arial" w:hAnsi="Arial" w:cs="Arial"/>
          <w:i/>
          <w:lang w:val="hr-HR"/>
        </w:rPr>
      </w:pPr>
    </w:p>
    <w:p w:rsidR="0090252F" w:rsidRDefault="0090252F" w:rsidP="0042769B">
      <w:pPr>
        <w:pStyle w:val="Bezproreda"/>
        <w:jc w:val="center"/>
        <w:rPr>
          <w:rFonts w:ascii="Arial" w:hAnsi="Arial" w:cs="Arial"/>
          <w:i/>
          <w:lang w:val="hr-HR"/>
        </w:rPr>
      </w:pPr>
    </w:p>
    <w:p w:rsidR="00142B2F" w:rsidRPr="0042769B" w:rsidRDefault="00142B2F" w:rsidP="0090252F">
      <w:pPr>
        <w:pStyle w:val="Bezproreda"/>
        <w:jc w:val="center"/>
        <w:rPr>
          <w:rFonts w:ascii="Arial" w:hAnsi="Arial" w:cs="Arial"/>
          <w:i/>
          <w:lang w:val="hr-HR"/>
        </w:rPr>
      </w:pPr>
      <w:r w:rsidRPr="0042769B">
        <w:rPr>
          <w:rFonts w:ascii="Arial" w:hAnsi="Arial" w:cs="Arial"/>
          <w:i/>
          <w:lang w:val="hr-HR"/>
        </w:rPr>
        <w:t xml:space="preserve">Članak </w:t>
      </w:r>
      <w:r w:rsidR="0042769B" w:rsidRPr="0042769B">
        <w:rPr>
          <w:rFonts w:ascii="Arial" w:hAnsi="Arial" w:cs="Arial"/>
          <w:i/>
          <w:lang w:val="hr-HR"/>
        </w:rPr>
        <w:t>4</w:t>
      </w:r>
      <w:r w:rsidR="00CA1216" w:rsidRPr="0042769B">
        <w:rPr>
          <w:rFonts w:ascii="Arial" w:hAnsi="Arial" w:cs="Arial"/>
          <w:i/>
          <w:lang w:val="hr-HR"/>
        </w:rPr>
        <w:t>.</w:t>
      </w:r>
    </w:p>
    <w:p w:rsidR="0022586E" w:rsidRPr="0042769B" w:rsidRDefault="00703424" w:rsidP="0042769B">
      <w:pPr>
        <w:pStyle w:val="Bezproreda"/>
        <w:jc w:val="both"/>
        <w:rPr>
          <w:rFonts w:ascii="Arial" w:hAnsi="Arial" w:cs="Arial"/>
          <w:i/>
          <w:lang w:val="hr-HR"/>
        </w:rPr>
      </w:pPr>
      <w:r w:rsidRPr="0042769B">
        <w:rPr>
          <w:rFonts w:ascii="Arial" w:hAnsi="Arial" w:cs="Arial"/>
          <w:i/>
          <w:lang w:val="hr-HR"/>
        </w:rPr>
        <w:t>Ova P</w:t>
      </w:r>
      <w:r w:rsidR="00CA1216" w:rsidRPr="0042769B">
        <w:rPr>
          <w:rFonts w:ascii="Arial" w:hAnsi="Arial" w:cs="Arial"/>
          <w:i/>
          <w:lang w:val="hr-HR"/>
        </w:rPr>
        <w:t xml:space="preserve">rocedura objavit će se na oglasnoj ploči i na </w:t>
      </w:r>
      <w:r w:rsidR="0042769B">
        <w:rPr>
          <w:rFonts w:ascii="Arial" w:hAnsi="Arial" w:cs="Arial"/>
          <w:i/>
          <w:lang w:val="hr-HR"/>
        </w:rPr>
        <w:t xml:space="preserve">mrežnoj </w:t>
      </w:r>
      <w:r w:rsidR="00CA1216" w:rsidRPr="0042769B">
        <w:rPr>
          <w:rFonts w:ascii="Arial" w:hAnsi="Arial" w:cs="Arial"/>
          <w:i/>
          <w:lang w:val="hr-HR"/>
        </w:rPr>
        <w:t xml:space="preserve">stranici Škole, a stupa na snagu </w:t>
      </w:r>
      <w:r w:rsidR="00846584" w:rsidRPr="0042769B">
        <w:rPr>
          <w:rFonts w:ascii="Arial" w:hAnsi="Arial" w:cs="Arial"/>
          <w:i/>
          <w:lang w:val="hr-HR"/>
        </w:rPr>
        <w:t xml:space="preserve">i primjenjuje se od </w:t>
      </w:r>
      <w:r w:rsidR="00CA1216" w:rsidRPr="0042769B">
        <w:rPr>
          <w:rFonts w:ascii="Arial" w:hAnsi="Arial" w:cs="Arial"/>
          <w:i/>
          <w:lang w:val="hr-HR"/>
        </w:rPr>
        <w:t>dan</w:t>
      </w:r>
      <w:r w:rsidR="00846584" w:rsidRPr="0042769B">
        <w:rPr>
          <w:rFonts w:ascii="Arial" w:hAnsi="Arial" w:cs="Arial"/>
          <w:i/>
          <w:lang w:val="hr-HR"/>
        </w:rPr>
        <w:t>a</w:t>
      </w:r>
      <w:r w:rsidR="00142B2F" w:rsidRPr="0042769B">
        <w:rPr>
          <w:rFonts w:ascii="Arial" w:hAnsi="Arial" w:cs="Arial"/>
          <w:i/>
          <w:lang w:val="hr-HR"/>
        </w:rPr>
        <w:t xml:space="preserve"> donošenja.</w:t>
      </w:r>
    </w:p>
    <w:p w:rsidR="00C31322" w:rsidRPr="0042769B" w:rsidRDefault="00C31322" w:rsidP="0042769B">
      <w:pPr>
        <w:pStyle w:val="Bezproreda"/>
        <w:jc w:val="both"/>
        <w:rPr>
          <w:rFonts w:ascii="Arial" w:hAnsi="Arial" w:cs="Arial"/>
          <w:i/>
          <w:lang w:val="hr-HR"/>
        </w:rPr>
      </w:pPr>
    </w:p>
    <w:p w:rsidR="00C31322" w:rsidRPr="0042769B" w:rsidRDefault="00C31322" w:rsidP="0042769B">
      <w:pPr>
        <w:pStyle w:val="Bezproreda"/>
        <w:jc w:val="both"/>
        <w:rPr>
          <w:rFonts w:ascii="Arial" w:hAnsi="Arial" w:cs="Arial"/>
          <w:i/>
          <w:lang w:val="hr-HR"/>
        </w:rPr>
      </w:pPr>
      <w:r w:rsidRPr="0042769B">
        <w:rPr>
          <w:rFonts w:ascii="Arial" w:hAnsi="Arial" w:cs="Arial"/>
          <w:i/>
          <w:lang w:val="hr-HR"/>
        </w:rPr>
        <w:tab/>
      </w:r>
      <w:r w:rsidRPr="0042769B">
        <w:rPr>
          <w:rFonts w:ascii="Arial" w:hAnsi="Arial" w:cs="Arial"/>
          <w:i/>
          <w:lang w:val="hr-HR"/>
        </w:rPr>
        <w:tab/>
      </w:r>
      <w:r w:rsidR="00CE7020" w:rsidRPr="0042769B">
        <w:rPr>
          <w:rFonts w:ascii="Arial" w:hAnsi="Arial" w:cs="Arial"/>
          <w:i/>
          <w:lang w:val="hr-HR"/>
        </w:rPr>
        <w:tab/>
      </w:r>
      <w:r w:rsidR="00CE7020" w:rsidRPr="0042769B">
        <w:rPr>
          <w:rFonts w:ascii="Arial" w:hAnsi="Arial" w:cs="Arial"/>
          <w:i/>
          <w:lang w:val="hr-HR"/>
        </w:rPr>
        <w:tab/>
      </w:r>
      <w:r w:rsidR="00CE7020" w:rsidRPr="0042769B">
        <w:rPr>
          <w:rFonts w:ascii="Arial" w:hAnsi="Arial" w:cs="Arial"/>
          <w:i/>
          <w:lang w:val="hr-HR"/>
        </w:rPr>
        <w:tab/>
      </w:r>
    </w:p>
    <w:p w:rsidR="00DA264C" w:rsidRPr="0042769B" w:rsidRDefault="00703424" w:rsidP="0042769B">
      <w:pPr>
        <w:pStyle w:val="Bezproreda"/>
        <w:jc w:val="both"/>
        <w:rPr>
          <w:rFonts w:ascii="Arial" w:hAnsi="Arial" w:cs="Arial"/>
          <w:i/>
          <w:lang w:val="hr-HR"/>
        </w:rPr>
      </w:pPr>
      <w:r w:rsidRPr="0042769B">
        <w:rPr>
          <w:rFonts w:ascii="Arial" w:hAnsi="Arial" w:cs="Arial"/>
          <w:i/>
          <w:lang w:val="hr-HR"/>
        </w:rPr>
        <w:t>Rijeka, 2</w:t>
      </w:r>
      <w:r w:rsidR="00402940" w:rsidRPr="0042769B">
        <w:rPr>
          <w:rFonts w:ascii="Arial" w:hAnsi="Arial" w:cs="Arial"/>
          <w:i/>
          <w:lang w:val="hr-HR"/>
        </w:rPr>
        <w:t>9</w:t>
      </w:r>
      <w:r w:rsidR="00C31322" w:rsidRPr="0042769B">
        <w:rPr>
          <w:rFonts w:ascii="Arial" w:hAnsi="Arial" w:cs="Arial"/>
          <w:i/>
          <w:lang w:val="hr-HR"/>
        </w:rPr>
        <w:t>.</w:t>
      </w:r>
      <w:r w:rsidR="00402940" w:rsidRPr="0042769B">
        <w:rPr>
          <w:rFonts w:ascii="Arial" w:hAnsi="Arial" w:cs="Arial"/>
          <w:i/>
          <w:lang w:val="hr-HR"/>
        </w:rPr>
        <w:t xml:space="preserve"> listopada </w:t>
      </w:r>
      <w:r w:rsidR="00C31322" w:rsidRPr="0042769B">
        <w:rPr>
          <w:rFonts w:ascii="Arial" w:hAnsi="Arial" w:cs="Arial"/>
          <w:i/>
          <w:lang w:val="hr-HR"/>
        </w:rPr>
        <w:t>2019.</w:t>
      </w:r>
      <w:r w:rsidR="00C31322" w:rsidRPr="0042769B">
        <w:rPr>
          <w:rFonts w:ascii="Arial" w:hAnsi="Arial" w:cs="Arial"/>
          <w:i/>
          <w:lang w:val="hr-HR"/>
        </w:rPr>
        <w:tab/>
      </w:r>
      <w:r w:rsidR="00CE7020" w:rsidRPr="0042769B">
        <w:rPr>
          <w:rFonts w:ascii="Arial" w:hAnsi="Arial" w:cs="Arial"/>
          <w:i/>
          <w:lang w:val="hr-HR"/>
        </w:rPr>
        <w:tab/>
      </w:r>
      <w:r w:rsidR="00CE7020" w:rsidRPr="0042769B">
        <w:rPr>
          <w:rFonts w:ascii="Arial" w:hAnsi="Arial" w:cs="Arial"/>
          <w:i/>
          <w:lang w:val="hr-HR"/>
        </w:rPr>
        <w:tab/>
      </w:r>
      <w:r w:rsidR="00CE7020" w:rsidRPr="0042769B">
        <w:rPr>
          <w:rFonts w:ascii="Arial" w:hAnsi="Arial" w:cs="Arial"/>
          <w:i/>
          <w:lang w:val="hr-HR"/>
        </w:rPr>
        <w:tab/>
      </w:r>
      <w:r w:rsidR="00CE7020" w:rsidRPr="0042769B">
        <w:rPr>
          <w:rFonts w:ascii="Arial" w:hAnsi="Arial" w:cs="Arial"/>
          <w:i/>
          <w:lang w:val="hr-HR"/>
        </w:rPr>
        <w:tab/>
      </w:r>
      <w:r w:rsidR="00CE7020" w:rsidRPr="0042769B">
        <w:rPr>
          <w:rFonts w:ascii="Arial" w:hAnsi="Arial" w:cs="Arial"/>
          <w:i/>
          <w:lang w:val="hr-HR"/>
        </w:rPr>
        <w:tab/>
        <w:t>Ravnateljica:</w:t>
      </w:r>
      <w:r w:rsidR="00C31322" w:rsidRPr="0042769B">
        <w:rPr>
          <w:rFonts w:ascii="Arial" w:hAnsi="Arial" w:cs="Arial"/>
          <w:i/>
          <w:lang w:val="hr-HR"/>
        </w:rPr>
        <w:tab/>
      </w:r>
    </w:p>
    <w:p w:rsidR="00C31322" w:rsidRDefault="00DA264C" w:rsidP="0042769B">
      <w:pPr>
        <w:pStyle w:val="Bezproreda"/>
        <w:jc w:val="both"/>
        <w:rPr>
          <w:rFonts w:ascii="Arial" w:hAnsi="Arial" w:cs="Arial"/>
          <w:i/>
          <w:lang w:val="hr-HR"/>
        </w:rPr>
      </w:pPr>
      <w:r w:rsidRPr="0042769B">
        <w:rPr>
          <w:rFonts w:ascii="Arial" w:hAnsi="Arial" w:cs="Arial"/>
          <w:i/>
          <w:lang w:val="hr-HR"/>
        </w:rPr>
        <w:tab/>
      </w:r>
      <w:r w:rsidRPr="0042769B">
        <w:rPr>
          <w:rFonts w:ascii="Arial" w:hAnsi="Arial" w:cs="Arial"/>
          <w:i/>
          <w:lang w:val="hr-HR"/>
        </w:rPr>
        <w:tab/>
      </w:r>
      <w:r w:rsidR="008A453E" w:rsidRPr="0042769B">
        <w:rPr>
          <w:rFonts w:ascii="Arial" w:hAnsi="Arial" w:cs="Arial"/>
          <w:i/>
          <w:lang w:val="hr-HR"/>
        </w:rPr>
        <w:tab/>
      </w:r>
      <w:r w:rsidR="008A453E" w:rsidRPr="0042769B">
        <w:rPr>
          <w:rFonts w:ascii="Arial" w:hAnsi="Arial" w:cs="Arial"/>
          <w:i/>
          <w:lang w:val="hr-HR"/>
        </w:rPr>
        <w:tab/>
      </w:r>
      <w:r w:rsidR="008A453E" w:rsidRPr="0042769B">
        <w:rPr>
          <w:rFonts w:ascii="Arial" w:hAnsi="Arial" w:cs="Arial"/>
          <w:i/>
          <w:lang w:val="hr-HR"/>
        </w:rPr>
        <w:tab/>
      </w:r>
      <w:r w:rsidR="008A453E" w:rsidRPr="0042769B">
        <w:rPr>
          <w:rFonts w:ascii="Arial" w:hAnsi="Arial" w:cs="Arial"/>
          <w:i/>
          <w:lang w:val="hr-HR"/>
        </w:rPr>
        <w:tab/>
      </w:r>
      <w:r w:rsidR="008A453E" w:rsidRPr="0042769B">
        <w:rPr>
          <w:rFonts w:ascii="Arial" w:hAnsi="Arial" w:cs="Arial"/>
          <w:i/>
          <w:lang w:val="hr-HR"/>
        </w:rPr>
        <w:tab/>
      </w:r>
      <w:r w:rsidR="008A453E" w:rsidRPr="0042769B">
        <w:rPr>
          <w:rFonts w:ascii="Arial" w:hAnsi="Arial" w:cs="Arial"/>
          <w:i/>
          <w:lang w:val="hr-HR"/>
        </w:rPr>
        <w:tab/>
      </w:r>
      <w:r w:rsidR="008A453E" w:rsidRPr="0042769B">
        <w:rPr>
          <w:rFonts w:ascii="Arial" w:hAnsi="Arial" w:cs="Arial"/>
          <w:i/>
          <w:lang w:val="hr-HR"/>
        </w:rPr>
        <w:tab/>
      </w:r>
      <w:r w:rsidRPr="0042769B">
        <w:rPr>
          <w:rFonts w:ascii="Arial" w:hAnsi="Arial" w:cs="Arial"/>
          <w:i/>
          <w:lang w:val="hr-HR"/>
        </w:rPr>
        <w:t>_______________________</w:t>
      </w:r>
      <w:r w:rsidR="00C31322" w:rsidRPr="0042769B">
        <w:rPr>
          <w:rFonts w:ascii="Arial" w:hAnsi="Arial" w:cs="Arial"/>
          <w:i/>
          <w:lang w:val="hr-HR"/>
        </w:rPr>
        <w:tab/>
      </w:r>
      <w:r w:rsidR="00C31322" w:rsidRPr="0042769B">
        <w:rPr>
          <w:rFonts w:ascii="Arial" w:hAnsi="Arial" w:cs="Arial"/>
          <w:i/>
          <w:lang w:val="hr-HR"/>
        </w:rPr>
        <w:tab/>
      </w:r>
      <w:r w:rsidR="008A453E" w:rsidRPr="0042769B">
        <w:rPr>
          <w:rFonts w:ascii="Arial" w:hAnsi="Arial" w:cs="Arial"/>
          <w:i/>
          <w:lang w:val="hr-HR"/>
        </w:rPr>
        <w:tab/>
      </w:r>
      <w:r w:rsidR="008A453E" w:rsidRPr="0042769B">
        <w:rPr>
          <w:rFonts w:ascii="Arial" w:hAnsi="Arial" w:cs="Arial"/>
          <w:i/>
          <w:lang w:val="hr-HR"/>
        </w:rPr>
        <w:tab/>
      </w:r>
      <w:r w:rsidR="008A453E" w:rsidRPr="0042769B">
        <w:rPr>
          <w:rFonts w:ascii="Arial" w:hAnsi="Arial" w:cs="Arial"/>
          <w:i/>
          <w:lang w:val="hr-HR"/>
        </w:rPr>
        <w:tab/>
      </w:r>
      <w:r w:rsidR="008A453E" w:rsidRPr="0042769B">
        <w:rPr>
          <w:rFonts w:ascii="Arial" w:hAnsi="Arial" w:cs="Arial"/>
          <w:i/>
          <w:lang w:val="hr-HR"/>
        </w:rPr>
        <w:tab/>
      </w:r>
      <w:r w:rsidR="008A453E" w:rsidRPr="0042769B">
        <w:rPr>
          <w:rFonts w:ascii="Arial" w:hAnsi="Arial" w:cs="Arial"/>
          <w:i/>
          <w:lang w:val="hr-HR"/>
        </w:rPr>
        <w:tab/>
      </w:r>
      <w:r w:rsidR="008A453E" w:rsidRPr="0042769B">
        <w:rPr>
          <w:rFonts w:ascii="Arial" w:hAnsi="Arial" w:cs="Arial"/>
          <w:i/>
          <w:lang w:val="hr-HR"/>
        </w:rPr>
        <w:tab/>
      </w:r>
      <w:r w:rsidR="008A453E" w:rsidRPr="0042769B">
        <w:rPr>
          <w:rFonts w:ascii="Arial" w:hAnsi="Arial" w:cs="Arial"/>
          <w:i/>
          <w:lang w:val="hr-HR"/>
        </w:rPr>
        <w:tab/>
      </w:r>
      <w:r w:rsidR="008A453E" w:rsidRPr="0042769B">
        <w:rPr>
          <w:rFonts w:ascii="Arial" w:hAnsi="Arial" w:cs="Arial"/>
          <w:i/>
          <w:lang w:val="hr-HR"/>
        </w:rPr>
        <w:tab/>
      </w:r>
      <w:r w:rsidRPr="0042769B">
        <w:rPr>
          <w:rFonts w:ascii="Arial" w:hAnsi="Arial" w:cs="Arial"/>
          <w:i/>
          <w:lang w:val="hr-HR"/>
        </w:rPr>
        <w:t xml:space="preserve">Nataša Jokić </w:t>
      </w:r>
      <w:proofErr w:type="spellStart"/>
      <w:r w:rsidRPr="0042769B">
        <w:rPr>
          <w:rFonts w:ascii="Arial" w:hAnsi="Arial" w:cs="Arial"/>
          <w:i/>
          <w:lang w:val="hr-HR"/>
        </w:rPr>
        <w:t>Nastasić</w:t>
      </w:r>
      <w:proofErr w:type="spellEnd"/>
      <w:r w:rsidR="00C31322" w:rsidRPr="0042769B">
        <w:rPr>
          <w:rFonts w:ascii="Arial" w:hAnsi="Arial" w:cs="Arial"/>
          <w:i/>
          <w:lang w:val="hr-HR"/>
        </w:rPr>
        <w:t xml:space="preserve">, </w:t>
      </w:r>
      <w:r w:rsidRPr="0042769B">
        <w:rPr>
          <w:rFonts w:ascii="Arial" w:hAnsi="Arial" w:cs="Arial"/>
          <w:i/>
          <w:lang w:val="hr-HR"/>
        </w:rPr>
        <w:t>prof.</w:t>
      </w:r>
    </w:p>
    <w:p w:rsidR="0042769B" w:rsidRDefault="0042769B" w:rsidP="0042769B">
      <w:pPr>
        <w:pStyle w:val="Bezproreda"/>
        <w:jc w:val="both"/>
        <w:rPr>
          <w:rFonts w:ascii="Arial" w:hAnsi="Arial" w:cs="Arial"/>
          <w:i/>
          <w:lang w:val="hr-HR"/>
        </w:rPr>
      </w:pPr>
    </w:p>
    <w:p w:rsidR="0042769B" w:rsidRPr="0042769B" w:rsidRDefault="002329DD" w:rsidP="0042769B">
      <w:pPr>
        <w:pStyle w:val="Bezproreda"/>
        <w:jc w:val="both"/>
        <w:rPr>
          <w:rFonts w:ascii="Arial" w:hAnsi="Arial" w:cs="Arial"/>
          <w:i/>
          <w:lang w:val="hr-HR"/>
        </w:rPr>
      </w:pPr>
      <w:r>
        <w:rPr>
          <w:rFonts w:ascii="Arial" w:hAnsi="Arial" w:cs="Arial"/>
          <w:i/>
          <w:lang w:val="hr-HR"/>
        </w:rPr>
        <w:t>KLASA: 003-05/19-01/10</w:t>
      </w:r>
    </w:p>
    <w:p w:rsidR="0042769B" w:rsidRPr="0042769B" w:rsidRDefault="0042769B" w:rsidP="0042769B">
      <w:pPr>
        <w:pStyle w:val="Bezproreda"/>
        <w:jc w:val="both"/>
        <w:rPr>
          <w:rFonts w:ascii="Arial" w:hAnsi="Arial" w:cs="Arial"/>
          <w:i/>
          <w:lang w:val="hr-HR"/>
        </w:rPr>
      </w:pPr>
      <w:r w:rsidRPr="0042769B">
        <w:rPr>
          <w:rFonts w:ascii="Arial" w:hAnsi="Arial" w:cs="Arial"/>
          <w:i/>
          <w:lang w:val="hr-HR"/>
        </w:rPr>
        <w:t>URBROJ: 2170-56-01-19-01</w:t>
      </w:r>
    </w:p>
    <w:p w:rsidR="0042769B" w:rsidRPr="0042769B" w:rsidRDefault="0042769B" w:rsidP="0042769B">
      <w:pPr>
        <w:pStyle w:val="Bezproreda"/>
        <w:jc w:val="both"/>
        <w:rPr>
          <w:rFonts w:ascii="Arial" w:hAnsi="Arial" w:cs="Arial"/>
          <w:i/>
          <w:lang w:val="hr-HR"/>
        </w:rPr>
      </w:pPr>
    </w:p>
    <w:sectPr w:rsidR="0042769B" w:rsidRPr="0042769B" w:rsidSect="00966EBB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572" w:hanging="147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455" w:hanging="147"/>
      </w:pPr>
    </w:lvl>
    <w:lvl w:ilvl="2">
      <w:numFmt w:val="bullet"/>
      <w:lvlText w:val="•"/>
      <w:lvlJc w:val="left"/>
      <w:pPr>
        <w:ind w:left="633" w:hanging="147"/>
      </w:pPr>
    </w:lvl>
    <w:lvl w:ilvl="3">
      <w:numFmt w:val="bullet"/>
      <w:lvlText w:val="•"/>
      <w:lvlJc w:val="left"/>
      <w:pPr>
        <w:ind w:left="811" w:hanging="147"/>
      </w:pPr>
    </w:lvl>
    <w:lvl w:ilvl="4">
      <w:numFmt w:val="bullet"/>
      <w:lvlText w:val="•"/>
      <w:lvlJc w:val="left"/>
      <w:pPr>
        <w:ind w:left="990" w:hanging="147"/>
      </w:pPr>
    </w:lvl>
    <w:lvl w:ilvl="5">
      <w:numFmt w:val="bullet"/>
      <w:lvlText w:val="•"/>
      <w:lvlJc w:val="left"/>
      <w:pPr>
        <w:ind w:left="1168" w:hanging="147"/>
      </w:pPr>
    </w:lvl>
    <w:lvl w:ilvl="6">
      <w:numFmt w:val="bullet"/>
      <w:lvlText w:val="•"/>
      <w:lvlJc w:val="left"/>
      <w:pPr>
        <w:ind w:left="1346" w:hanging="147"/>
      </w:pPr>
    </w:lvl>
    <w:lvl w:ilvl="7">
      <w:numFmt w:val="bullet"/>
      <w:lvlText w:val="•"/>
      <w:lvlJc w:val="left"/>
      <w:pPr>
        <w:ind w:left="1524" w:hanging="147"/>
      </w:pPr>
    </w:lvl>
    <w:lvl w:ilvl="8">
      <w:numFmt w:val="bullet"/>
      <w:lvlText w:val="•"/>
      <w:lvlJc w:val="left"/>
      <w:pPr>
        <w:ind w:left="1702" w:hanging="147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102" w:hanging="192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643" w:hanging="192"/>
      </w:pPr>
    </w:lvl>
    <w:lvl w:ilvl="2">
      <w:numFmt w:val="bullet"/>
      <w:lvlText w:val="•"/>
      <w:lvlJc w:val="left"/>
      <w:pPr>
        <w:ind w:left="1185" w:hanging="192"/>
      </w:pPr>
    </w:lvl>
    <w:lvl w:ilvl="3">
      <w:numFmt w:val="bullet"/>
      <w:lvlText w:val="•"/>
      <w:lvlJc w:val="left"/>
      <w:pPr>
        <w:ind w:left="1727" w:hanging="192"/>
      </w:pPr>
    </w:lvl>
    <w:lvl w:ilvl="4">
      <w:numFmt w:val="bullet"/>
      <w:lvlText w:val="•"/>
      <w:lvlJc w:val="left"/>
      <w:pPr>
        <w:ind w:left="2268" w:hanging="192"/>
      </w:pPr>
    </w:lvl>
    <w:lvl w:ilvl="5">
      <w:numFmt w:val="bullet"/>
      <w:lvlText w:val="•"/>
      <w:lvlJc w:val="left"/>
      <w:pPr>
        <w:ind w:left="2810" w:hanging="192"/>
      </w:pPr>
    </w:lvl>
    <w:lvl w:ilvl="6">
      <w:numFmt w:val="bullet"/>
      <w:lvlText w:val="•"/>
      <w:lvlJc w:val="left"/>
      <w:pPr>
        <w:ind w:left="3352" w:hanging="192"/>
      </w:pPr>
    </w:lvl>
    <w:lvl w:ilvl="7">
      <w:numFmt w:val="bullet"/>
      <w:lvlText w:val="•"/>
      <w:lvlJc w:val="left"/>
      <w:pPr>
        <w:ind w:left="3893" w:hanging="192"/>
      </w:pPr>
    </w:lvl>
    <w:lvl w:ilvl="8">
      <w:numFmt w:val="bullet"/>
      <w:lvlText w:val="•"/>
      <w:lvlJc w:val="left"/>
      <w:pPr>
        <w:ind w:left="4435" w:hanging="192"/>
      </w:pPr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left="277" w:hanging="147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475" w:hanging="147"/>
      </w:pPr>
    </w:lvl>
    <w:lvl w:ilvl="2">
      <w:numFmt w:val="bullet"/>
      <w:lvlText w:val="•"/>
      <w:lvlJc w:val="left"/>
      <w:pPr>
        <w:ind w:left="673" w:hanging="147"/>
      </w:pPr>
    </w:lvl>
    <w:lvl w:ilvl="3">
      <w:numFmt w:val="bullet"/>
      <w:lvlText w:val="•"/>
      <w:lvlJc w:val="left"/>
      <w:pPr>
        <w:ind w:left="871" w:hanging="147"/>
      </w:pPr>
    </w:lvl>
    <w:lvl w:ilvl="4">
      <w:numFmt w:val="bullet"/>
      <w:lvlText w:val="•"/>
      <w:lvlJc w:val="left"/>
      <w:pPr>
        <w:ind w:left="1069" w:hanging="147"/>
      </w:pPr>
    </w:lvl>
    <w:lvl w:ilvl="5">
      <w:numFmt w:val="bullet"/>
      <w:lvlText w:val="•"/>
      <w:lvlJc w:val="left"/>
      <w:pPr>
        <w:ind w:left="1267" w:hanging="147"/>
      </w:pPr>
    </w:lvl>
    <w:lvl w:ilvl="6">
      <w:numFmt w:val="bullet"/>
      <w:lvlText w:val="•"/>
      <w:lvlJc w:val="left"/>
      <w:pPr>
        <w:ind w:left="1465" w:hanging="147"/>
      </w:pPr>
    </w:lvl>
    <w:lvl w:ilvl="7">
      <w:numFmt w:val="bullet"/>
      <w:lvlText w:val="•"/>
      <w:lvlJc w:val="left"/>
      <w:pPr>
        <w:ind w:left="1663" w:hanging="147"/>
      </w:pPr>
    </w:lvl>
    <w:lvl w:ilvl="8">
      <w:numFmt w:val="bullet"/>
      <w:lvlText w:val="•"/>
      <w:lvlJc w:val="left"/>
      <w:pPr>
        <w:ind w:left="1861" w:hanging="147"/>
      </w:pPr>
    </w:lvl>
  </w:abstractNum>
  <w:abstractNum w:abstractNumId="3">
    <w:nsid w:val="00000405"/>
    <w:multiLevelType w:val="multilevel"/>
    <w:tmpl w:val="00000888"/>
    <w:lvl w:ilvl="0">
      <w:numFmt w:val="bullet"/>
      <w:lvlText w:val="-"/>
      <w:lvlJc w:val="left"/>
      <w:pPr>
        <w:ind w:left="277" w:hanging="147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455" w:hanging="147"/>
      </w:pPr>
    </w:lvl>
    <w:lvl w:ilvl="2">
      <w:numFmt w:val="bullet"/>
      <w:lvlText w:val="•"/>
      <w:lvlJc w:val="left"/>
      <w:pPr>
        <w:ind w:left="633" w:hanging="147"/>
      </w:pPr>
    </w:lvl>
    <w:lvl w:ilvl="3">
      <w:numFmt w:val="bullet"/>
      <w:lvlText w:val="•"/>
      <w:lvlJc w:val="left"/>
      <w:pPr>
        <w:ind w:left="811" w:hanging="147"/>
      </w:pPr>
    </w:lvl>
    <w:lvl w:ilvl="4">
      <w:numFmt w:val="bullet"/>
      <w:lvlText w:val="•"/>
      <w:lvlJc w:val="left"/>
      <w:pPr>
        <w:ind w:left="990" w:hanging="147"/>
      </w:pPr>
    </w:lvl>
    <w:lvl w:ilvl="5">
      <w:numFmt w:val="bullet"/>
      <w:lvlText w:val="•"/>
      <w:lvlJc w:val="left"/>
      <w:pPr>
        <w:ind w:left="1168" w:hanging="147"/>
      </w:pPr>
    </w:lvl>
    <w:lvl w:ilvl="6">
      <w:numFmt w:val="bullet"/>
      <w:lvlText w:val="•"/>
      <w:lvlJc w:val="left"/>
      <w:pPr>
        <w:ind w:left="1346" w:hanging="147"/>
      </w:pPr>
    </w:lvl>
    <w:lvl w:ilvl="7">
      <w:numFmt w:val="bullet"/>
      <w:lvlText w:val="•"/>
      <w:lvlJc w:val="left"/>
      <w:pPr>
        <w:ind w:left="1524" w:hanging="147"/>
      </w:pPr>
    </w:lvl>
    <w:lvl w:ilvl="8">
      <w:numFmt w:val="bullet"/>
      <w:lvlText w:val="•"/>
      <w:lvlJc w:val="left"/>
      <w:pPr>
        <w:ind w:left="1702" w:hanging="147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02" w:hanging="168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643" w:hanging="168"/>
      </w:pPr>
    </w:lvl>
    <w:lvl w:ilvl="2">
      <w:numFmt w:val="bullet"/>
      <w:lvlText w:val="•"/>
      <w:lvlJc w:val="left"/>
      <w:pPr>
        <w:ind w:left="1185" w:hanging="168"/>
      </w:pPr>
    </w:lvl>
    <w:lvl w:ilvl="3">
      <w:numFmt w:val="bullet"/>
      <w:lvlText w:val="•"/>
      <w:lvlJc w:val="left"/>
      <w:pPr>
        <w:ind w:left="1727" w:hanging="168"/>
      </w:pPr>
    </w:lvl>
    <w:lvl w:ilvl="4">
      <w:numFmt w:val="bullet"/>
      <w:lvlText w:val="•"/>
      <w:lvlJc w:val="left"/>
      <w:pPr>
        <w:ind w:left="2268" w:hanging="168"/>
      </w:pPr>
    </w:lvl>
    <w:lvl w:ilvl="5">
      <w:numFmt w:val="bullet"/>
      <w:lvlText w:val="•"/>
      <w:lvlJc w:val="left"/>
      <w:pPr>
        <w:ind w:left="2810" w:hanging="168"/>
      </w:pPr>
    </w:lvl>
    <w:lvl w:ilvl="6">
      <w:numFmt w:val="bullet"/>
      <w:lvlText w:val="•"/>
      <w:lvlJc w:val="left"/>
      <w:pPr>
        <w:ind w:left="3352" w:hanging="168"/>
      </w:pPr>
    </w:lvl>
    <w:lvl w:ilvl="7">
      <w:numFmt w:val="bullet"/>
      <w:lvlText w:val="•"/>
      <w:lvlJc w:val="left"/>
      <w:pPr>
        <w:ind w:left="3893" w:hanging="168"/>
      </w:pPr>
    </w:lvl>
    <w:lvl w:ilvl="8">
      <w:numFmt w:val="bullet"/>
      <w:lvlText w:val="•"/>
      <w:lvlJc w:val="left"/>
      <w:pPr>
        <w:ind w:left="4435" w:hanging="168"/>
      </w:pPr>
    </w:lvl>
  </w:abstractNum>
  <w:abstractNum w:abstractNumId="5">
    <w:nsid w:val="00000407"/>
    <w:multiLevelType w:val="multilevel"/>
    <w:tmpl w:val="0000088A"/>
    <w:lvl w:ilvl="0">
      <w:numFmt w:val="bullet"/>
      <w:lvlText w:val="-"/>
      <w:lvlJc w:val="left"/>
      <w:pPr>
        <w:ind w:left="277" w:hanging="147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455" w:hanging="147"/>
      </w:pPr>
    </w:lvl>
    <w:lvl w:ilvl="2">
      <w:numFmt w:val="bullet"/>
      <w:lvlText w:val="•"/>
      <w:lvlJc w:val="left"/>
      <w:pPr>
        <w:ind w:left="633" w:hanging="147"/>
      </w:pPr>
    </w:lvl>
    <w:lvl w:ilvl="3">
      <w:numFmt w:val="bullet"/>
      <w:lvlText w:val="•"/>
      <w:lvlJc w:val="left"/>
      <w:pPr>
        <w:ind w:left="811" w:hanging="147"/>
      </w:pPr>
    </w:lvl>
    <w:lvl w:ilvl="4">
      <w:numFmt w:val="bullet"/>
      <w:lvlText w:val="•"/>
      <w:lvlJc w:val="left"/>
      <w:pPr>
        <w:ind w:left="990" w:hanging="147"/>
      </w:pPr>
    </w:lvl>
    <w:lvl w:ilvl="5">
      <w:numFmt w:val="bullet"/>
      <w:lvlText w:val="•"/>
      <w:lvlJc w:val="left"/>
      <w:pPr>
        <w:ind w:left="1168" w:hanging="147"/>
      </w:pPr>
    </w:lvl>
    <w:lvl w:ilvl="6">
      <w:numFmt w:val="bullet"/>
      <w:lvlText w:val="•"/>
      <w:lvlJc w:val="left"/>
      <w:pPr>
        <w:ind w:left="1346" w:hanging="147"/>
      </w:pPr>
    </w:lvl>
    <w:lvl w:ilvl="7">
      <w:numFmt w:val="bullet"/>
      <w:lvlText w:val="•"/>
      <w:lvlJc w:val="left"/>
      <w:pPr>
        <w:ind w:left="1524" w:hanging="147"/>
      </w:pPr>
    </w:lvl>
    <w:lvl w:ilvl="8">
      <w:numFmt w:val="bullet"/>
      <w:lvlText w:val="•"/>
      <w:lvlJc w:val="left"/>
      <w:pPr>
        <w:ind w:left="1702" w:hanging="147"/>
      </w:pPr>
    </w:lvl>
  </w:abstractNum>
  <w:abstractNum w:abstractNumId="6">
    <w:nsid w:val="0A965ADE"/>
    <w:multiLevelType w:val="hybridMultilevel"/>
    <w:tmpl w:val="56686324"/>
    <w:lvl w:ilvl="0" w:tplc="349A6E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126C2"/>
    <w:multiLevelType w:val="hybridMultilevel"/>
    <w:tmpl w:val="D5C20948"/>
    <w:lvl w:ilvl="0" w:tplc="3C60AD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71F77"/>
    <w:multiLevelType w:val="hybridMultilevel"/>
    <w:tmpl w:val="9FB217D4"/>
    <w:lvl w:ilvl="0" w:tplc="349A6E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A69D0"/>
    <w:multiLevelType w:val="hybridMultilevel"/>
    <w:tmpl w:val="3F589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76A24"/>
    <w:multiLevelType w:val="hybridMultilevel"/>
    <w:tmpl w:val="540A926A"/>
    <w:lvl w:ilvl="0" w:tplc="977616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6929C8"/>
    <w:multiLevelType w:val="hybridMultilevel"/>
    <w:tmpl w:val="480E9AC4"/>
    <w:lvl w:ilvl="0" w:tplc="349A6E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6"/>
  </w:num>
  <w:num w:numId="9">
    <w:abstractNumId w:val="8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86E"/>
    <w:rsid w:val="000113F6"/>
    <w:rsid w:val="00023A5A"/>
    <w:rsid w:val="0004304E"/>
    <w:rsid w:val="00072868"/>
    <w:rsid w:val="000815BD"/>
    <w:rsid w:val="00084DAC"/>
    <w:rsid w:val="00086F0B"/>
    <w:rsid w:val="00090930"/>
    <w:rsid w:val="000A20F5"/>
    <w:rsid w:val="000A725E"/>
    <w:rsid w:val="000A72DB"/>
    <w:rsid w:val="000C472C"/>
    <w:rsid w:val="000D61AC"/>
    <w:rsid w:val="0010541B"/>
    <w:rsid w:val="00142B2F"/>
    <w:rsid w:val="00144731"/>
    <w:rsid w:val="00152268"/>
    <w:rsid w:val="00157A72"/>
    <w:rsid w:val="00174CA3"/>
    <w:rsid w:val="00191180"/>
    <w:rsid w:val="001A5EA3"/>
    <w:rsid w:val="001A6D51"/>
    <w:rsid w:val="00205A37"/>
    <w:rsid w:val="0022586E"/>
    <w:rsid w:val="002329DD"/>
    <w:rsid w:val="00233805"/>
    <w:rsid w:val="002639D5"/>
    <w:rsid w:val="00272D6A"/>
    <w:rsid w:val="00275096"/>
    <w:rsid w:val="00284CCC"/>
    <w:rsid w:val="003163CC"/>
    <w:rsid w:val="003548A0"/>
    <w:rsid w:val="00355B92"/>
    <w:rsid w:val="00392BFD"/>
    <w:rsid w:val="003B00F9"/>
    <w:rsid w:val="003B70CE"/>
    <w:rsid w:val="00402940"/>
    <w:rsid w:val="0042769B"/>
    <w:rsid w:val="00442A7F"/>
    <w:rsid w:val="004559A9"/>
    <w:rsid w:val="00457C4E"/>
    <w:rsid w:val="00463E1F"/>
    <w:rsid w:val="00477533"/>
    <w:rsid w:val="00484852"/>
    <w:rsid w:val="00494133"/>
    <w:rsid w:val="00507EC7"/>
    <w:rsid w:val="00526812"/>
    <w:rsid w:val="0054088D"/>
    <w:rsid w:val="00540D4F"/>
    <w:rsid w:val="005578BB"/>
    <w:rsid w:val="00581178"/>
    <w:rsid w:val="005913B8"/>
    <w:rsid w:val="005B3215"/>
    <w:rsid w:val="005B6ABB"/>
    <w:rsid w:val="005C6402"/>
    <w:rsid w:val="005E4ABC"/>
    <w:rsid w:val="005F006F"/>
    <w:rsid w:val="005F3D51"/>
    <w:rsid w:val="00625550"/>
    <w:rsid w:val="00644E42"/>
    <w:rsid w:val="006979B0"/>
    <w:rsid w:val="006A13B4"/>
    <w:rsid w:val="006D318D"/>
    <w:rsid w:val="006F2972"/>
    <w:rsid w:val="006F33CC"/>
    <w:rsid w:val="00703424"/>
    <w:rsid w:val="0070642D"/>
    <w:rsid w:val="00710BF2"/>
    <w:rsid w:val="00761964"/>
    <w:rsid w:val="007D2909"/>
    <w:rsid w:val="007E212A"/>
    <w:rsid w:val="007E4255"/>
    <w:rsid w:val="00846584"/>
    <w:rsid w:val="00876B6A"/>
    <w:rsid w:val="00876F1F"/>
    <w:rsid w:val="008861EA"/>
    <w:rsid w:val="008A02D3"/>
    <w:rsid w:val="008A453E"/>
    <w:rsid w:val="008A7E34"/>
    <w:rsid w:val="008C2854"/>
    <w:rsid w:val="008C6099"/>
    <w:rsid w:val="008D007B"/>
    <w:rsid w:val="008D0291"/>
    <w:rsid w:val="00900423"/>
    <w:rsid w:val="0090252F"/>
    <w:rsid w:val="009254AC"/>
    <w:rsid w:val="00932712"/>
    <w:rsid w:val="009346D6"/>
    <w:rsid w:val="00966EBB"/>
    <w:rsid w:val="00980960"/>
    <w:rsid w:val="0098190D"/>
    <w:rsid w:val="009B262F"/>
    <w:rsid w:val="00A23E89"/>
    <w:rsid w:val="00A36BA2"/>
    <w:rsid w:val="00A4468D"/>
    <w:rsid w:val="00A568BF"/>
    <w:rsid w:val="00A65A75"/>
    <w:rsid w:val="00A92500"/>
    <w:rsid w:val="00AC7880"/>
    <w:rsid w:val="00B471A2"/>
    <w:rsid w:val="00BA1D27"/>
    <w:rsid w:val="00BA603C"/>
    <w:rsid w:val="00BC6D34"/>
    <w:rsid w:val="00C31322"/>
    <w:rsid w:val="00C5645D"/>
    <w:rsid w:val="00CA1216"/>
    <w:rsid w:val="00CE7020"/>
    <w:rsid w:val="00D65C4C"/>
    <w:rsid w:val="00D81A59"/>
    <w:rsid w:val="00DA264C"/>
    <w:rsid w:val="00DB3275"/>
    <w:rsid w:val="00DE67F9"/>
    <w:rsid w:val="00E42E97"/>
    <w:rsid w:val="00E800B9"/>
    <w:rsid w:val="00EA04F0"/>
    <w:rsid w:val="00EC1B93"/>
    <w:rsid w:val="00EE3641"/>
    <w:rsid w:val="00F066F6"/>
    <w:rsid w:val="00F748F8"/>
    <w:rsid w:val="00F77EF8"/>
    <w:rsid w:val="00F84A35"/>
    <w:rsid w:val="00FC41B4"/>
    <w:rsid w:val="00FD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EF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2258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1"/>
    <w:qFormat/>
    <w:rsid w:val="001522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522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3163CC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6F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EF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2258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1"/>
    <w:qFormat/>
    <w:rsid w:val="001522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522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3163CC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6F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45178-524A-4081-9D77-E92D4780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ineszaharija@yahoo.com</dc:creator>
  <cp:lastModifiedBy>Monika Robotić</cp:lastModifiedBy>
  <cp:revision>27</cp:revision>
  <cp:lastPrinted>2019-10-31T08:11:00Z</cp:lastPrinted>
  <dcterms:created xsi:type="dcterms:W3CDTF">2019-10-22T12:23:00Z</dcterms:created>
  <dcterms:modified xsi:type="dcterms:W3CDTF">2019-10-31T08:14:00Z</dcterms:modified>
</cp:coreProperties>
</file>