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6E" w:rsidRDefault="0022586E" w:rsidP="00876B6A">
      <w:pPr>
        <w:spacing w:after="0" w:line="240" w:lineRule="auto"/>
        <w:jc w:val="both"/>
        <w:rPr>
          <w:rFonts w:ascii="Times New Roman" w:hAnsi="Times New Roman" w:cs="Times New Roman"/>
          <w:sz w:val="24"/>
          <w:szCs w:val="24"/>
        </w:rPr>
      </w:pPr>
      <w:r w:rsidRPr="0022586E">
        <w:rPr>
          <w:rFonts w:ascii="Times New Roman" w:hAnsi="Times New Roman" w:cs="Times New Roman"/>
          <w:sz w:val="24"/>
          <w:szCs w:val="24"/>
        </w:rPr>
        <w:t xml:space="preserve">Na temelju članka </w:t>
      </w:r>
      <w:r w:rsidR="00BA1D27">
        <w:rPr>
          <w:rFonts w:ascii="Times New Roman" w:hAnsi="Times New Roman" w:cs="Times New Roman"/>
          <w:sz w:val="24"/>
          <w:szCs w:val="24"/>
        </w:rPr>
        <w:t>34</w:t>
      </w:r>
      <w:r w:rsidRPr="0022586E">
        <w:rPr>
          <w:rFonts w:ascii="Times New Roman" w:hAnsi="Times New Roman" w:cs="Times New Roman"/>
          <w:sz w:val="24"/>
          <w:szCs w:val="24"/>
        </w:rPr>
        <w:t>. Za</w:t>
      </w:r>
      <w:r w:rsidR="00E800B9">
        <w:rPr>
          <w:rFonts w:ascii="Times New Roman" w:hAnsi="Times New Roman" w:cs="Times New Roman"/>
          <w:sz w:val="24"/>
          <w:szCs w:val="24"/>
        </w:rPr>
        <w:t>kona o fiskalnoj odgovornosti (</w:t>
      </w:r>
      <w:r w:rsidRPr="0022586E">
        <w:rPr>
          <w:rFonts w:ascii="Times New Roman" w:hAnsi="Times New Roman" w:cs="Times New Roman"/>
          <w:sz w:val="24"/>
          <w:szCs w:val="24"/>
        </w:rPr>
        <w:t>Nar</w:t>
      </w:r>
      <w:r w:rsidR="00E800B9">
        <w:rPr>
          <w:rFonts w:ascii="Times New Roman" w:hAnsi="Times New Roman" w:cs="Times New Roman"/>
          <w:sz w:val="24"/>
          <w:szCs w:val="24"/>
        </w:rPr>
        <w:t>.</w:t>
      </w:r>
      <w:r w:rsidRPr="0022586E">
        <w:rPr>
          <w:rFonts w:ascii="Times New Roman" w:hAnsi="Times New Roman" w:cs="Times New Roman"/>
          <w:sz w:val="24"/>
          <w:szCs w:val="24"/>
        </w:rPr>
        <w:t xml:space="preserve"> </w:t>
      </w:r>
      <w:r w:rsidR="00E800B9">
        <w:rPr>
          <w:rFonts w:ascii="Times New Roman" w:hAnsi="Times New Roman" w:cs="Times New Roman"/>
          <w:sz w:val="24"/>
          <w:szCs w:val="24"/>
        </w:rPr>
        <w:t>n</w:t>
      </w:r>
      <w:r w:rsidRPr="0022586E">
        <w:rPr>
          <w:rFonts w:ascii="Times New Roman" w:hAnsi="Times New Roman" w:cs="Times New Roman"/>
          <w:sz w:val="24"/>
          <w:szCs w:val="24"/>
        </w:rPr>
        <w:t>ov</w:t>
      </w:r>
      <w:r w:rsidR="00E800B9">
        <w:rPr>
          <w:rFonts w:ascii="Times New Roman" w:hAnsi="Times New Roman" w:cs="Times New Roman"/>
          <w:sz w:val="24"/>
          <w:szCs w:val="24"/>
        </w:rPr>
        <w:t>.,</w:t>
      </w:r>
      <w:r w:rsidR="00392BFD">
        <w:rPr>
          <w:rFonts w:ascii="Times New Roman" w:hAnsi="Times New Roman" w:cs="Times New Roman"/>
          <w:sz w:val="24"/>
          <w:szCs w:val="24"/>
        </w:rPr>
        <w:t xml:space="preserve"> </w:t>
      </w:r>
      <w:r w:rsidRPr="0022586E">
        <w:rPr>
          <w:rFonts w:ascii="Times New Roman" w:hAnsi="Times New Roman" w:cs="Times New Roman"/>
          <w:sz w:val="24"/>
          <w:szCs w:val="24"/>
        </w:rPr>
        <w:t>br</w:t>
      </w:r>
      <w:r w:rsidR="003B00F9">
        <w:rPr>
          <w:rFonts w:ascii="Times New Roman" w:hAnsi="Times New Roman" w:cs="Times New Roman"/>
          <w:sz w:val="24"/>
          <w:szCs w:val="24"/>
        </w:rPr>
        <w:t>.</w:t>
      </w:r>
      <w:r w:rsidRPr="0022586E">
        <w:rPr>
          <w:rFonts w:ascii="Times New Roman" w:hAnsi="Times New Roman" w:cs="Times New Roman"/>
          <w:sz w:val="24"/>
          <w:szCs w:val="24"/>
        </w:rPr>
        <w:t xml:space="preserve"> 1</w:t>
      </w:r>
      <w:r w:rsidR="00BA1D27">
        <w:rPr>
          <w:rFonts w:ascii="Times New Roman" w:hAnsi="Times New Roman" w:cs="Times New Roman"/>
          <w:sz w:val="24"/>
          <w:szCs w:val="24"/>
        </w:rPr>
        <w:t>11/18</w:t>
      </w:r>
      <w:r w:rsidR="003B00F9">
        <w:rPr>
          <w:rFonts w:ascii="Times New Roman" w:hAnsi="Times New Roman" w:cs="Times New Roman"/>
          <w:sz w:val="24"/>
          <w:szCs w:val="24"/>
        </w:rPr>
        <w:t>), članka 7</w:t>
      </w:r>
      <w:r w:rsidR="003B00F9">
        <w:t xml:space="preserve">. </w:t>
      </w:r>
      <w:r w:rsidR="003B00F9" w:rsidRPr="003B00F9">
        <w:rPr>
          <w:rFonts w:ascii="Times New Roman" w:hAnsi="Times New Roman" w:cs="Times New Roman"/>
          <w:sz w:val="24"/>
          <w:szCs w:val="24"/>
        </w:rPr>
        <w:t>Uredb</w:t>
      </w:r>
      <w:r w:rsidR="003B00F9">
        <w:rPr>
          <w:rFonts w:ascii="Times New Roman" w:hAnsi="Times New Roman" w:cs="Times New Roman"/>
          <w:sz w:val="24"/>
          <w:szCs w:val="24"/>
        </w:rPr>
        <w:t>e</w:t>
      </w:r>
      <w:r w:rsidR="003B00F9" w:rsidRPr="003B00F9">
        <w:rPr>
          <w:rFonts w:ascii="Times New Roman" w:hAnsi="Times New Roman" w:cs="Times New Roman"/>
          <w:sz w:val="24"/>
          <w:szCs w:val="24"/>
        </w:rPr>
        <w:t xml:space="preserve"> o sastavljanju i predaji Izjave o fiskalnoj odgovornosti i izvještaja o primjeni fiskalnih pravila </w:t>
      </w:r>
      <w:r w:rsidR="003B00F9">
        <w:rPr>
          <w:rFonts w:ascii="Times New Roman" w:hAnsi="Times New Roman" w:cs="Times New Roman"/>
          <w:sz w:val="24"/>
          <w:szCs w:val="24"/>
        </w:rPr>
        <w:t>(Nar.</w:t>
      </w:r>
      <w:r w:rsidR="003B00F9" w:rsidRPr="003B00F9">
        <w:rPr>
          <w:rFonts w:ascii="Times New Roman" w:hAnsi="Times New Roman" w:cs="Times New Roman"/>
          <w:sz w:val="24"/>
          <w:szCs w:val="24"/>
        </w:rPr>
        <w:t xml:space="preserve"> </w:t>
      </w:r>
      <w:r w:rsidR="003B00F9">
        <w:rPr>
          <w:rFonts w:ascii="Times New Roman" w:hAnsi="Times New Roman" w:cs="Times New Roman"/>
          <w:sz w:val="24"/>
          <w:szCs w:val="24"/>
        </w:rPr>
        <w:t>n</w:t>
      </w:r>
      <w:r w:rsidR="003B00F9" w:rsidRPr="003B00F9">
        <w:rPr>
          <w:rFonts w:ascii="Times New Roman" w:hAnsi="Times New Roman" w:cs="Times New Roman"/>
          <w:sz w:val="24"/>
          <w:szCs w:val="24"/>
        </w:rPr>
        <w:t>ov</w:t>
      </w:r>
      <w:r w:rsidR="003B00F9">
        <w:rPr>
          <w:rFonts w:ascii="Times New Roman" w:hAnsi="Times New Roman" w:cs="Times New Roman"/>
          <w:sz w:val="24"/>
          <w:szCs w:val="24"/>
        </w:rPr>
        <w:t>.</w:t>
      </w:r>
      <w:r w:rsidR="003B00F9" w:rsidRPr="003B00F9">
        <w:rPr>
          <w:rFonts w:ascii="Times New Roman" w:hAnsi="Times New Roman" w:cs="Times New Roman"/>
          <w:sz w:val="24"/>
          <w:szCs w:val="24"/>
        </w:rPr>
        <w:t>, broj 95/19)</w:t>
      </w:r>
      <w:r w:rsidR="003B00F9">
        <w:rPr>
          <w:rFonts w:ascii="Times New Roman" w:hAnsi="Times New Roman" w:cs="Times New Roman"/>
          <w:sz w:val="24"/>
          <w:szCs w:val="24"/>
        </w:rPr>
        <w:t xml:space="preserve"> </w:t>
      </w:r>
      <w:r w:rsidR="00DA264C">
        <w:rPr>
          <w:rFonts w:ascii="Times New Roman" w:hAnsi="Times New Roman" w:cs="Times New Roman"/>
          <w:sz w:val="24"/>
          <w:szCs w:val="24"/>
        </w:rPr>
        <w:t>i</w:t>
      </w:r>
      <w:r w:rsidRPr="0022586E">
        <w:rPr>
          <w:rFonts w:ascii="Times New Roman" w:hAnsi="Times New Roman" w:cs="Times New Roman"/>
          <w:sz w:val="24"/>
          <w:szCs w:val="24"/>
        </w:rPr>
        <w:t xml:space="preserve"> </w:t>
      </w:r>
      <w:r w:rsidR="008861EA">
        <w:rPr>
          <w:rFonts w:ascii="Times New Roman" w:hAnsi="Times New Roman" w:cs="Times New Roman"/>
          <w:sz w:val="24"/>
          <w:szCs w:val="24"/>
        </w:rPr>
        <w:t xml:space="preserve">članka </w:t>
      </w:r>
      <w:r w:rsidR="002639D5">
        <w:rPr>
          <w:rFonts w:ascii="Times New Roman" w:hAnsi="Times New Roman" w:cs="Times New Roman"/>
          <w:sz w:val="24"/>
          <w:szCs w:val="24"/>
        </w:rPr>
        <w:t>100</w:t>
      </w:r>
      <w:r w:rsidR="00A568BF">
        <w:rPr>
          <w:rFonts w:ascii="Times New Roman" w:hAnsi="Times New Roman" w:cs="Times New Roman"/>
          <w:sz w:val="24"/>
          <w:szCs w:val="24"/>
        </w:rPr>
        <w:t>.</w:t>
      </w:r>
      <w:r w:rsidR="00FC41B4">
        <w:rPr>
          <w:rFonts w:ascii="Times New Roman" w:hAnsi="Times New Roman" w:cs="Times New Roman"/>
          <w:sz w:val="24"/>
          <w:szCs w:val="24"/>
        </w:rPr>
        <w:t xml:space="preserve"> </w:t>
      </w:r>
      <w:r w:rsidR="008861EA">
        <w:rPr>
          <w:rFonts w:ascii="Times New Roman" w:hAnsi="Times New Roman" w:cs="Times New Roman"/>
          <w:sz w:val="24"/>
          <w:szCs w:val="24"/>
        </w:rPr>
        <w:t xml:space="preserve">Statuta </w:t>
      </w:r>
      <w:r w:rsidR="00DA264C" w:rsidRPr="00DA264C">
        <w:rPr>
          <w:rFonts w:ascii="Times New Roman" w:hAnsi="Times New Roman" w:cs="Times New Roman"/>
          <w:sz w:val="24"/>
          <w:szCs w:val="24"/>
        </w:rPr>
        <w:t>Ekonomske škole Mije Mirkovića Rijeka</w:t>
      </w:r>
      <w:r w:rsidR="002639D5">
        <w:rPr>
          <w:rFonts w:ascii="Times New Roman" w:hAnsi="Times New Roman" w:cs="Times New Roman"/>
          <w:sz w:val="24"/>
          <w:szCs w:val="24"/>
        </w:rPr>
        <w:t>, R</w:t>
      </w:r>
      <w:r w:rsidR="00233805">
        <w:rPr>
          <w:rFonts w:ascii="Times New Roman" w:hAnsi="Times New Roman" w:cs="Times New Roman"/>
          <w:sz w:val="24"/>
          <w:szCs w:val="24"/>
        </w:rPr>
        <w:t>avna</w:t>
      </w:r>
      <w:r w:rsidR="005B6ABB">
        <w:rPr>
          <w:rFonts w:ascii="Times New Roman" w:hAnsi="Times New Roman" w:cs="Times New Roman"/>
          <w:sz w:val="24"/>
          <w:szCs w:val="24"/>
        </w:rPr>
        <w:t xml:space="preserve">teljica Škole </w:t>
      </w:r>
      <w:proofErr w:type="gramStart"/>
      <w:r w:rsidR="003B00F9">
        <w:rPr>
          <w:rFonts w:ascii="Times New Roman" w:hAnsi="Times New Roman" w:cs="Times New Roman"/>
          <w:sz w:val="24"/>
          <w:szCs w:val="24"/>
        </w:rPr>
        <w:t>dana</w:t>
      </w:r>
      <w:proofErr w:type="gramEnd"/>
      <w:r w:rsidR="008D0291">
        <w:rPr>
          <w:rFonts w:ascii="Times New Roman" w:hAnsi="Times New Roman" w:cs="Times New Roman"/>
          <w:sz w:val="24"/>
          <w:szCs w:val="24"/>
        </w:rPr>
        <w:t xml:space="preserve"> 29.</w:t>
      </w:r>
      <w:r w:rsidR="00A23E89">
        <w:rPr>
          <w:rFonts w:ascii="Times New Roman" w:hAnsi="Times New Roman" w:cs="Times New Roman"/>
          <w:sz w:val="24"/>
          <w:szCs w:val="24"/>
        </w:rPr>
        <w:t xml:space="preserve"> </w:t>
      </w:r>
      <w:proofErr w:type="gramStart"/>
      <w:r w:rsidR="00A23E89">
        <w:rPr>
          <w:rFonts w:ascii="Times New Roman" w:hAnsi="Times New Roman" w:cs="Times New Roman"/>
          <w:sz w:val="24"/>
          <w:szCs w:val="24"/>
        </w:rPr>
        <w:t>listopada</w:t>
      </w:r>
      <w:proofErr w:type="gramEnd"/>
      <w:r w:rsidR="00A23E89">
        <w:rPr>
          <w:rFonts w:ascii="Times New Roman" w:hAnsi="Times New Roman" w:cs="Times New Roman"/>
          <w:sz w:val="24"/>
          <w:szCs w:val="24"/>
        </w:rPr>
        <w:t xml:space="preserve"> </w:t>
      </w:r>
      <w:r w:rsidR="008D0291">
        <w:rPr>
          <w:rFonts w:ascii="Times New Roman" w:hAnsi="Times New Roman" w:cs="Times New Roman"/>
          <w:sz w:val="24"/>
          <w:szCs w:val="24"/>
        </w:rPr>
        <w:t>2019.</w:t>
      </w:r>
      <w:r w:rsidR="005B6ABB">
        <w:rPr>
          <w:rFonts w:ascii="Times New Roman" w:hAnsi="Times New Roman" w:cs="Times New Roman"/>
          <w:sz w:val="24"/>
          <w:szCs w:val="24"/>
        </w:rPr>
        <w:t>donosi</w:t>
      </w:r>
    </w:p>
    <w:p w:rsidR="000113F6" w:rsidRPr="0022586E" w:rsidRDefault="000113F6" w:rsidP="00876B6A">
      <w:pPr>
        <w:spacing w:after="0" w:line="240" w:lineRule="auto"/>
        <w:jc w:val="both"/>
        <w:rPr>
          <w:rFonts w:ascii="Times New Roman" w:hAnsi="Times New Roman" w:cs="Times New Roman"/>
          <w:sz w:val="24"/>
          <w:szCs w:val="24"/>
        </w:rPr>
      </w:pPr>
    </w:p>
    <w:p w:rsidR="00DA264C" w:rsidRDefault="002639D5" w:rsidP="00876B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DA264C">
        <w:rPr>
          <w:rFonts w:ascii="Times New Roman" w:hAnsi="Times New Roman" w:cs="Times New Roman"/>
          <w:b/>
          <w:sz w:val="24"/>
          <w:szCs w:val="24"/>
        </w:rPr>
        <w:t xml:space="preserve"> </w:t>
      </w:r>
      <w:r>
        <w:rPr>
          <w:rFonts w:ascii="Times New Roman" w:hAnsi="Times New Roman" w:cs="Times New Roman"/>
          <w:b/>
          <w:sz w:val="24"/>
          <w:szCs w:val="24"/>
        </w:rPr>
        <w:t>R</w:t>
      </w:r>
      <w:r w:rsidR="00DA264C">
        <w:rPr>
          <w:rFonts w:ascii="Times New Roman" w:hAnsi="Times New Roman" w:cs="Times New Roman"/>
          <w:b/>
          <w:sz w:val="24"/>
          <w:szCs w:val="24"/>
        </w:rPr>
        <w:t xml:space="preserve"> </w:t>
      </w:r>
      <w:r>
        <w:rPr>
          <w:rFonts w:ascii="Times New Roman" w:hAnsi="Times New Roman" w:cs="Times New Roman"/>
          <w:b/>
          <w:sz w:val="24"/>
          <w:szCs w:val="24"/>
        </w:rPr>
        <w:t>O</w:t>
      </w:r>
      <w:r w:rsidR="00DA264C">
        <w:rPr>
          <w:rFonts w:ascii="Times New Roman" w:hAnsi="Times New Roman" w:cs="Times New Roman"/>
          <w:b/>
          <w:sz w:val="24"/>
          <w:szCs w:val="24"/>
        </w:rPr>
        <w:t xml:space="preserve"> </w:t>
      </w:r>
      <w:r>
        <w:rPr>
          <w:rFonts w:ascii="Times New Roman" w:hAnsi="Times New Roman" w:cs="Times New Roman"/>
          <w:b/>
          <w:sz w:val="24"/>
          <w:szCs w:val="24"/>
        </w:rPr>
        <w:t>C</w:t>
      </w:r>
      <w:r w:rsidR="00DA264C">
        <w:rPr>
          <w:rFonts w:ascii="Times New Roman" w:hAnsi="Times New Roman" w:cs="Times New Roman"/>
          <w:b/>
          <w:sz w:val="24"/>
          <w:szCs w:val="24"/>
        </w:rPr>
        <w:t xml:space="preserve"> </w:t>
      </w:r>
      <w:r>
        <w:rPr>
          <w:rFonts w:ascii="Times New Roman" w:hAnsi="Times New Roman" w:cs="Times New Roman"/>
          <w:b/>
          <w:sz w:val="24"/>
          <w:szCs w:val="24"/>
        </w:rPr>
        <w:t>E</w:t>
      </w:r>
      <w:r w:rsidR="00DA264C">
        <w:rPr>
          <w:rFonts w:ascii="Times New Roman" w:hAnsi="Times New Roman" w:cs="Times New Roman"/>
          <w:b/>
          <w:sz w:val="24"/>
          <w:szCs w:val="24"/>
        </w:rPr>
        <w:t xml:space="preserve"> </w:t>
      </w:r>
      <w:r>
        <w:rPr>
          <w:rFonts w:ascii="Times New Roman" w:hAnsi="Times New Roman" w:cs="Times New Roman"/>
          <w:b/>
          <w:sz w:val="24"/>
          <w:szCs w:val="24"/>
        </w:rPr>
        <w:t>D</w:t>
      </w:r>
      <w:r w:rsidR="00DA264C">
        <w:rPr>
          <w:rFonts w:ascii="Times New Roman" w:hAnsi="Times New Roman" w:cs="Times New Roman"/>
          <w:b/>
          <w:sz w:val="24"/>
          <w:szCs w:val="24"/>
        </w:rPr>
        <w:t xml:space="preserve"> </w:t>
      </w:r>
      <w:r>
        <w:rPr>
          <w:rFonts w:ascii="Times New Roman" w:hAnsi="Times New Roman" w:cs="Times New Roman"/>
          <w:b/>
          <w:sz w:val="24"/>
          <w:szCs w:val="24"/>
        </w:rPr>
        <w:t>U</w:t>
      </w:r>
      <w:r w:rsidR="00DA264C">
        <w:rPr>
          <w:rFonts w:ascii="Times New Roman" w:hAnsi="Times New Roman" w:cs="Times New Roman"/>
          <w:b/>
          <w:sz w:val="24"/>
          <w:szCs w:val="24"/>
        </w:rPr>
        <w:t xml:space="preserve"> </w:t>
      </w:r>
      <w:r>
        <w:rPr>
          <w:rFonts w:ascii="Times New Roman" w:hAnsi="Times New Roman" w:cs="Times New Roman"/>
          <w:b/>
          <w:sz w:val="24"/>
          <w:szCs w:val="24"/>
        </w:rPr>
        <w:t>R</w:t>
      </w:r>
      <w:r w:rsidR="00DA264C">
        <w:rPr>
          <w:rFonts w:ascii="Times New Roman" w:hAnsi="Times New Roman" w:cs="Times New Roman"/>
          <w:b/>
          <w:sz w:val="24"/>
          <w:szCs w:val="24"/>
        </w:rPr>
        <w:t xml:space="preserve"> </w:t>
      </w:r>
      <w:r>
        <w:rPr>
          <w:rFonts w:ascii="Times New Roman" w:hAnsi="Times New Roman" w:cs="Times New Roman"/>
          <w:b/>
          <w:sz w:val="24"/>
          <w:szCs w:val="24"/>
        </w:rPr>
        <w:t xml:space="preserve">U </w:t>
      </w:r>
    </w:p>
    <w:p w:rsidR="0022586E" w:rsidRDefault="00355B92" w:rsidP="00876B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BLAGAJNIČKOG POSLOVANJA</w:t>
      </w:r>
      <w:r w:rsidR="002639D5" w:rsidRPr="000113F6">
        <w:rPr>
          <w:rFonts w:ascii="Times New Roman" w:hAnsi="Times New Roman" w:cs="Times New Roman"/>
          <w:b/>
          <w:sz w:val="24"/>
          <w:szCs w:val="24"/>
        </w:rPr>
        <w:t xml:space="preserve"> </w:t>
      </w:r>
    </w:p>
    <w:p w:rsidR="00876B6A" w:rsidRPr="000113F6" w:rsidRDefault="00876B6A" w:rsidP="00876B6A">
      <w:pPr>
        <w:spacing w:after="0" w:line="240" w:lineRule="auto"/>
        <w:jc w:val="center"/>
        <w:rPr>
          <w:rFonts w:ascii="Times New Roman" w:hAnsi="Times New Roman" w:cs="Times New Roman"/>
          <w:b/>
          <w:sz w:val="24"/>
          <w:szCs w:val="24"/>
        </w:rPr>
      </w:pPr>
    </w:p>
    <w:p w:rsidR="0022586E" w:rsidRDefault="00A4468D" w:rsidP="00876B6A">
      <w:pPr>
        <w:spacing w:after="0" w:line="240" w:lineRule="auto"/>
        <w:rPr>
          <w:rFonts w:ascii="Times New Roman" w:hAnsi="Times New Roman" w:cs="Times New Roman"/>
          <w:sz w:val="24"/>
          <w:szCs w:val="24"/>
        </w:rPr>
      </w:pPr>
      <w:r w:rsidRPr="00A4468D">
        <w:rPr>
          <w:rFonts w:ascii="Times New Roman" w:hAnsi="Times New Roman" w:cs="Times New Roman"/>
          <w:sz w:val="24"/>
          <w:szCs w:val="24"/>
        </w:rPr>
        <w:t>I. OPĆE ODREDBE</w:t>
      </w:r>
    </w:p>
    <w:p w:rsidR="00876B6A" w:rsidRPr="0022586E" w:rsidRDefault="00876B6A" w:rsidP="00876B6A">
      <w:pPr>
        <w:spacing w:after="0" w:line="240" w:lineRule="auto"/>
        <w:rPr>
          <w:rFonts w:ascii="Times New Roman" w:hAnsi="Times New Roman" w:cs="Times New Roman"/>
          <w:sz w:val="24"/>
          <w:szCs w:val="24"/>
        </w:rPr>
      </w:pPr>
    </w:p>
    <w:p w:rsidR="0022586E" w:rsidRPr="0022586E" w:rsidRDefault="0022586E" w:rsidP="00876B6A">
      <w:pPr>
        <w:spacing w:after="0" w:line="240" w:lineRule="auto"/>
        <w:jc w:val="center"/>
        <w:rPr>
          <w:rFonts w:ascii="Times New Roman" w:hAnsi="Times New Roman" w:cs="Times New Roman"/>
          <w:sz w:val="24"/>
          <w:szCs w:val="24"/>
        </w:rPr>
      </w:pPr>
      <w:r w:rsidRPr="0022586E">
        <w:rPr>
          <w:rFonts w:ascii="Times New Roman" w:hAnsi="Times New Roman" w:cs="Times New Roman"/>
          <w:sz w:val="24"/>
          <w:szCs w:val="24"/>
        </w:rPr>
        <w:t>Članak 1.</w:t>
      </w:r>
    </w:p>
    <w:p w:rsidR="00A4468D" w:rsidRDefault="005578BB" w:rsidP="00876B6A">
      <w:pPr>
        <w:spacing w:after="0" w:line="240" w:lineRule="auto"/>
        <w:jc w:val="both"/>
        <w:rPr>
          <w:rFonts w:ascii="Times New Roman" w:hAnsi="Times New Roman" w:cs="Times New Roman"/>
          <w:sz w:val="24"/>
          <w:szCs w:val="24"/>
        </w:rPr>
      </w:pPr>
      <w:r w:rsidRPr="00BA1D27">
        <w:rPr>
          <w:rFonts w:ascii="Times New Roman" w:hAnsi="Times New Roman" w:cs="Times New Roman"/>
          <w:sz w:val="24"/>
          <w:szCs w:val="24"/>
        </w:rPr>
        <w:t>Ov</w:t>
      </w:r>
      <w:r w:rsidR="00A4468D">
        <w:rPr>
          <w:rFonts w:ascii="Times New Roman" w:hAnsi="Times New Roman" w:cs="Times New Roman"/>
          <w:sz w:val="24"/>
          <w:szCs w:val="24"/>
        </w:rPr>
        <w:t xml:space="preserve">om Procedurom </w:t>
      </w:r>
      <w:r w:rsidR="00A4468D" w:rsidRPr="00A4468D">
        <w:rPr>
          <w:rFonts w:ascii="Times New Roman" w:hAnsi="Times New Roman" w:cs="Times New Roman"/>
          <w:sz w:val="24"/>
          <w:szCs w:val="24"/>
        </w:rPr>
        <w:t xml:space="preserve">uređuje se blagajnički maksimum, organizacija blagajničkog poslovanja </w:t>
      </w:r>
      <w:r w:rsidR="00A4468D">
        <w:rPr>
          <w:rFonts w:ascii="Times New Roman" w:hAnsi="Times New Roman" w:cs="Times New Roman"/>
          <w:sz w:val="24"/>
          <w:szCs w:val="24"/>
        </w:rPr>
        <w:t>Ekonomske</w:t>
      </w:r>
      <w:r w:rsidR="00A4468D" w:rsidRPr="00A4468D">
        <w:rPr>
          <w:rFonts w:ascii="Times New Roman" w:hAnsi="Times New Roman" w:cs="Times New Roman"/>
          <w:sz w:val="24"/>
          <w:szCs w:val="24"/>
        </w:rPr>
        <w:t xml:space="preserve"> škole</w:t>
      </w:r>
      <w:r w:rsidR="00A4468D">
        <w:rPr>
          <w:rFonts w:ascii="Times New Roman" w:hAnsi="Times New Roman" w:cs="Times New Roman"/>
          <w:sz w:val="24"/>
          <w:szCs w:val="24"/>
        </w:rPr>
        <w:t xml:space="preserve"> Mije Mirkovića Rijeka</w:t>
      </w:r>
      <w:r w:rsidR="00A4468D" w:rsidRPr="00A4468D">
        <w:rPr>
          <w:rFonts w:ascii="Times New Roman" w:hAnsi="Times New Roman" w:cs="Times New Roman"/>
          <w:sz w:val="24"/>
          <w:szCs w:val="24"/>
        </w:rPr>
        <w:t xml:space="preserve"> (u daljnjem tekstu: Škola), poslovne knjige i dokumentacija u blagajničkom poslovanju, uredno i pravovremeno vođenje blagajničkog dnevnika i ostala pitanja važna za blagajničko poslovanje. </w:t>
      </w:r>
      <w:r w:rsidR="00A4468D">
        <w:rPr>
          <w:rFonts w:ascii="Times New Roman" w:hAnsi="Times New Roman" w:cs="Times New Roman"/>
          <w:sz w:val="24"/>
          <w:szCs w:val="24"/>
        </w:rPr>
        <w:t xml:space="preserve"> </w:t>
      </w:r>
    </w:p>
    <w:p w:rsidR="00876B6A" w:rsidRDefault="00876B6A" w:rsidP="00876B6A">
      <w:pPr>
        <w:spacing w:after="0" w:line="240" w:lineRule="auto"/>
        <w:jc w:val="both"/>
        <w:rPr>
          <w:rFonts w:ascii="Times New Roman" w:hAnsi="Times New Roman" w:cs="Times New Roman"/>
          <w:sz w:val="24"/>
          <w:szCs w:val="24"/>
        </w:rPr>
      </w:pPr>
    </w:p>
    <w:p w:rsidR="00A4468D" w:rsidRPr="0022586E" w:rsidRDefault="00A4468D" w:rsidP="00876B6A">
      <w:pPr>
        <w:spacing w:after="0" w:line="240" w:lineRule="auto"/>
        <w:jc w:val="center"/>
        <w:rPr>
          <w:rFonts w:ascii="Times New Roman" w:hAnsi="Times New Roman" w:cs="Times New Roman"/>
          <w:sz w:val="24"/>
          <w:szCs w:val="24"/>
        </w:rPr>
      </w:pPr>
      <w:r w:rsidRPr="0022586E">
        <w:rPr>
          <w:rFonts w:ascii="Times New Roman" w:hAnsi="Times New Roman" w:cs="Times New Roman"/>
          <w:sz w:val="24"/>
          <w:szCs w:val="24"/>
        </w:rPr>
        <w:t xml:space="preserve">Članak </w:t>
      </w:r>
      <w:r>
        <w:rPr>
          <w:rFonts w:ascii="Times New Roman" w:hAnsi="Times New Roman" w:cs="Times New Roman"/>
          <w:sz w:val="24"/>
          <w:szCs w:val="24"/>
        </w:rPr>
        <w:t>2</w:t>
      </w:r>
      <w:r w:rsidRPr="0022586E">
        <w:rPr>
          <w:rFonts w:ascii="Times New Roman" w:hAnsi="Times New Roman" w:cs="Times New Roman"/>
          <w:sz w:val="24"/>
          <w:szCs w:val="24"/>
        </w:rPr>
        <w:t>.</w:t>
      </w:r>
    </w:p>
    <w:p w:rsidR="00272D6A" w:rsidRDefault="00A4468D" w:rsidP="00876B6A">
      <w:pPr>
        <w:spacing w:after="0" w:line="240" w:lineRule="auto"/>
        <w:jc w:val="both"/>
        <w:rPr>
          <w:rFonts w:ascii="Times New Roman" w:hAnsi="Times New Roman" w:cs="Times New Roman"/>
          <w:sz w:val="24"/>
          <w:szCs w:val="24"/>
        </w:rPr>
      </w:pPr>
      <w:r w:rsidRPr="00A4468D">
        <w:rPr>
          <w:rFonts w:ascii="Times New Roman" w:hAnsi="Times New Roman" w:cs="Times New Roman"/>
          <w:sz w:val="24"/>
          <w:szCs w:val="24"/>
        </w:rPr>
        <w:t xml:space="preserve">Izrazi navedeni u </w:t>
      </w:r>
      <w:r>
        <w:rPr>
          <w:rFonts w:ascii="Times New Roman" w:hAnsi="Times New Roman" w:cs="Times New Roman"/>
          <w:sz w:val="24"/>
          <w:szCs w:val="24"/>
        </w:rPr>
        <w:t>ovoj Proceduri</w:t>
      </w:r>
      <w:r w:rsidRPr="00A4468D">
        <w:rPr>
          <w:rFonts w:ascii="Times New Roman" w:hAnsi="Times New Roman" w:cs="Times New Roman"/>
          <w:sz w:val="24"/>
          <w:szCs w:val="24"/>
        </w:rPr>
        <w:t xml:space="preserve"> neutralni su glede rodne pripadnosti i odnose se na osobe oba spola.</w:t>
      </w:r>
    </w:p>
    <w:p w:rsidR="00A4468D" w:rsidRDefault="00A4468D" w:rsidP="00876B6A">
      <w:pPr>
        <w:spacing w:after="0" w:line="240" w:lineRule="auto"/>
        <w:jc w:val="both"/>
        <w:rPr>
          <w:rFonts w:ascii="Times New Roman" w:hAnsi="Times New Roman" w:cs="Times New Roman"/>
          <w:sz w:val="24"/>
          <w:szCs w:val="24"/>
        </w:rPr>
      </w:pPr>
    </w:p>
    <w:p w:rsidR="00876B6A" w:rsidRDefault="00876B6A" w:rsidP="00876B6A">
      <w:pPr>
        <w:spacing w:after="0" w:line="240" w:lineRule="auto"/>
        <w:jc w:val="both"/>
        <w:rPr>
          <w:rFonts w:ascii="Times New Roman" w:hAnsi="Times New Roman" w:cs="Times New Roman"/>
          <w:sz w:val="24"/>
          <w:szCs w:val="24"/>
        </w:rPr>
      </w:pPr>
    </w:p>
    <w:p w:rsidR="00A4468D" w:rsidRDefault="00A4468D" w:rsidP="00876B6A">
      <w:pPr>
        <w:spacing w:after="0" w:line="240" w:lineRule="auto"/>
        <w:jc w:val="both"/>
        <w:rPr>
          <w:rFonts w:ascii="Times New Roman" w:hAnsi="Times New Roman" w:cs="Times New Roman"/>
          <w:sz w:val="24"/>
          <w:szCs w:val="24"/>
        </w:rPr>
      </w:pPr>
      <w:r w:rsidRPr="00A4468D">
        <w:rPr>
          <w:rFonts w:ascii="Times New Roman" w:hAnsi="Times New Roman" w:cs="Times New Roman"/>
          <w:sz w:val="24"/>
          <w:szCs w:val="24"/>
        </w:rPr>
        <w:t>II. BLAGAJNIČKI MAKSIMUM</w:t>
      </w:r>
    </w:p>
    <w:p w:rsidR="00876B6A" w:rsidRPr="00C31322" w:rsidRDefault="00876B6A" w:rsidP="00876B6A">
      <w:pPr>
        <w:spacing w:after="0" w:line="240" w:lineRule="auto"/>
        <w:jc w:val="both"/>
        <w:rPr>
          <w:rFonts w:ascii="Times New Roman" w:hAnsi="Times New Roman" w:cs="Times New Roman"/>
          <w:sz w:val="24"/>
          <w:szCs w:val="24"/>
        </w:rPr>
      </w:pPr>
    </w:p>
    <w:p w:rsidR="0010541B" w:rsidRPr="003B70CE" w:rsidRDefault="0010541B" w:rsidP="00876B6A">
      <w:pPr>
        <w:spacing w:after="0" w:line="240" w:lineRule="auto"/>
        <w:jc w:val="center"/>
        <w:rPr>
          <w:rFonts w:ascii="Times New Roman" w:hAnsi="Times New Roman" w:cs="Times New Roman"/>
          <w:sz w:val="24"/>
          <w:szCs w:val="24"/>
        </w:rPr>
      </w:pPr>
      <w:r w:rsidRPr="003B70CE">
        <w:rPr>
          <w:rFonts w:ascii="Times New Roman" w:hAnsi="Times New Roman" w:cs="Times New Roman"/>
          <w:sz w:val="24"/>
          <w:szCs w:val="24"/>
        </w:rPr>
        <w:t>Članak 3.</w:t>
      </w:r>
    </w:p>
    <w:p w:rsidR="00A4468D" w:rsidRPr="003B70CE" w:rsidRDefault="00A4468D" w:rsidP="00876B6A">
      <w:pPr>
        <w:spacing w:after="0" w:line="240" w:lineRule="auto"/>
        <w:jc w:val="both"/>
        <w:rPr>
          <w:rFonts w:ascii="Times New Roman" w:hAnsi="Times New Roman" w:cs="Times New Roman"/>
          <w:sz w:val="24"/>
          <w:szCs w:val="24"/>
        </w:rPr>
      </w:pPr>
      <w:r w:rsidRPr="003B70CE">
        <w:rPr>
          <w:rFonts w:ascii="Times New Roman" w:hAnsi="Times New Roman" w:cs="Times New Roman"/>
          <w:sz w:val="24"/>
          <w:szCs w:val="24"/>
        </w:rPr>
        <w:t xml:space="preserve">Za potrebe redovnog poslovanja Škole utvrđuje se blagajnički maksimum u iznosu od </w:t>
      </w:r>
      <w:r w:rsidR="0004304E" w:rsidRPr="003B70CE">
        <w:rPr>
          <w:rFonts w:ascii="Times New Roman" w:hAnsi="Times New Roman" w:cs="Times New Roman"/>
          <w:sz w:val="24"/>
          <w:szCs w:val="24"/>
        </w:rPr>
        <w:t>1</w:t>
      </w:r>
      <w:r w:rsidRPr="003B70CE">
        <w:rPr>
          <w:rFonts w:ascii="Times New Roman" w:hAnsi="Times New Roman" w:cs="Times New Roman"/>
          <w:sz w:val="24"/>
          <w:szCs w:val="24"/>
        </w:rPr>
        <w:t>0.000,00 kuna.</w:t>
      </w:r>
    </w:p>
    <w:p w:rsidR="00A4468D" w:rsidRPr="003B70CE" w:rsidRDefault="00A4468D" w:rsidP="00876B6A">
      <w:pPr>
        <w:spacing w:after="0" w:line="240" w:lineRule="auto"/>
        <w:jc w:val="both"/>
        <w:rPr>
          <w:rFonts w:ascii="Times New Roman" w:hAnsi="Times New Roman" w:cs="Times New Roman"/>
          <w:sz w:val="24"/>
          <w:szCs w:val="24"/>
        </w:rPr>
      </w:pPr>
      <w:r w:rsidRPr="003B70CE">
        <w:rPr>
          <w:rFonts w:ascii="Times New Roman" w:hAnsi="Times New Roman" w:cs="Times New Roman"/>
          <w:sz w:val="24"/>
          <w:szCs w:val="24"/>
        </w:rPr>
        <w:t xml:space="preserve">U smislu stavka 1. </w:t>
      </w:r>
      <w:proofErr w:type="gramStart"/>
      <w:r w:rsidRPr="003B70CE">
        <w:rPr>
          <w:rFonts w:ascii="Times New Roman" w:hAnsi="Times New Roman" w:cs="Times New Roman"/>
          <w:sz w:val="24"/>
          <w:szCs w:val="24"/>
        </w:rPr>
        <w:t>ovog</w:t>
      </w:r>
      <w:proofErr w:type="gramEnd"/>
      <w:r w:rsidRPr="003B70CE">
        <w:rPr>
          <w:rFonts w:ascii="Times New Roman" w:hAnsi="Times New Roman" w:cs="Times New Roman"/>
          <w:sz w:val="24"/>
          <w:szCs w:val="24"/>
        </w:rPr>
        <w:t xml:space="preserve"> članka</w:t>
      </w:r>
      <w:r w:rsidR="00284CCC">
        <w:rPr>
          <w:rFonts w:ascii="Times New Roman" w:hAnsi="Times New Roman" w:cs="Times New Roman"/>
          <w:sz w:val="24"/>
          <w:szCs w:val="24"/>
        </w:rPr>
        <w:t>,</w:t>
      </w:r>
      <w:r w:rsidRPr="003B70CE">
        <w:rPr>
          <w:rFonts w:ascii="Times New Roman" w:hAnsi="Times New Roman" w:cs="Times New Roman"/>
          <w:sz w:val="24"/>
          <w:szCs w:val="24"/>
        </w:rPr>
        <w:t xml:space="preserve"> u svim situacijama u kojima je to propisano i moguće, preporučuje se bezgotovinsko poslovanje putem poslovnog ra</w:t>
      </w:r>
      <w:r w:rsidR="00284CCC">
        <w:rPr>
          <w:rFonts w:ascii="Times New Roman" w:hAnsi="Times New Roman" w:cs="Times New Roman"/>
          <w:sz w:val="24"/>
          <w:szCs w:val="24"/>
        </w:rPr>
        <w:t>čuna Škole otvorenog u poslovnoj</w:t>
      </w:r>
      <w:r w:rsidRPr="003B70CE">
        <w:rPr>
          <w:rFonts w:ascii="Times New Roman" w:hAnsi="Times New Roman" w:cs="Times New Roman"/>
          <w:sz w:val="24"/>
          <w:szCs w:val="24"/>
        </w:rPr>
        <w:t xml:space="preserve"> ban</w:t>
      </w:r>
      <w:r w:rsidR="00284CCC">
        <w:rPr>
          <w:rFonts w:ascii="Times New Roman" w:hAnsi="Times New Roman" w:cs="Times New Roman"/>
          <w:sz w:val="24"/>
          <w:szCs w:val="24"/>
        </w:rPr>
        <w:t>ci</w:t>
      </w:r>
      <w:r w:rsidRPr="003B70CE">
        <w:rPr>
          <w:rFonts w:ascii="Times New Roman" w:hAnsi="Times New Roman" w:cs="Times New Roman"/>
          <w:sz w:val="24"/>
          <w:szCs w:val="24"/>
        </w:rPr>
        <w:t>, dok se gotovinska plaćanja i naplate koriste samo u za to uobičajenim situacijama, odnosno ako se za tim ukaže posebna potreba, hitnost i slično.</w:t>
      </w:r>
    </w:p>
    <w:p w:rsidR="00507EC7" w:rsidRDefault="00507EC7" w:rsidP="00876B6A">
      <w:pPr>
        <w:spacing w:after="0" w:line="240" w:lineRule="auto"/>
        <w:jc w:val="both"/>
        <w:rPr>
          <w:rFonts w:ascii="Times New Roman" w:hAnsi="Times New Roman" w:cs="Times New Roman"/>
          <w:sz w:val="24"/>
          <w:szCs w:val="24"/>
        </w:rPr>
      </w:pPr>
      <w:r w:rsidRPr="003B70CE">
        <w:rPr>
          <w:rFonts w:ascii="Times New Roman" w:hAnsi="Times New Roman" w:cs="Times New Roman"/>
          <w:sz w:val="24"/>
          <w:szCs w:val="24"/>
        </w:rPr>
        <w:t>Iznos sredstava iznad blagajničkog maksimuma, odnosno iznad 10.000,00 kuna, koji na kraju radnog dana ostaje u blagajni, treba položiti na</w:t>
      </w:r>
      <w:r w:rsidR="00A4468D" w:rsidRPr="003B70CE">
        <w:rPr>
          <w:rFonts w:ascii="Times New Roman" w:hAnsi="Times New Roman" w:cs="Times New Roman"/>
          <w:sz w:val="24"/>
          <w:szCs w:val="24"/>
        </w:rPr>
        <w:t xml:space="preserve"> poslovni račun Š</w:t>
      </w:r>
      <w:r w:rsidRPr="003B70CE">
        <w:rPr>
          <w:rFonts w:ascii="Times New Roman" w:hAnsi="Times New Roman" w:cs="Times New Roman"/>
          <w:sz w:val="24"/>
          <w:szCs w:val="24"/>
        </w:rPr>
        <w:t>kole isti dan</w:t>
      </w:r>
      <w:r w:rsidR="00A4468D" w:rsidRPr="003B70CE">
        <w:rPr>
          <w:rFonts w:ascii="Times New Roman" w:hAnsi="Times New Roman" w:cs="Times New Roman"/>
          <w:sz w:val="24"/>
          <w:szCs w:val="24"/>
        </w:rPr>
        <w:t xml:space="preserve"> ili najkasnije drugi </w:t>
      </w:r>
      <w:r w:rsidR="00A4468D">
        <w:rPr>
          <w:rFonts w:ascii="Times New Roman" w:hAnsi="Times New Roman" w:cs="Times New Roman"/>
          <w:sz w:val="24"/>
          <w:szCs w:val="24"/>
        </w:rPr>
        <w:t>radni dan.</w:t>
      </w:r>
    </w:p>
    <w:p w:rsidR="0004304E" w:rsidRDefault="0004304E" w:rsidP="00876B6A">
      <w:pPr>
        <w:spacing w:after="0" w:line="240" w:lineRule="auto"/>
        <w:jc w:val="both"/>
        <w:rPr>
          <w:rFonts w:ascii="Times New Roman" w:hAnsi="Times New Roman" w:cs="Times New Roman"/>
          <w:sz w:val="24"/>
          <w:szCs w:val="24"/>
        </w:rPr>
      </w:pPr>
    </w:p>
    <w:p w:rsidR="00876B6A" w:rsidRDefault="00876B6A" w:rsidP="00876B6A">
      <w:pPr>
        <w:spacing w:after="0" w:line="240" w:lineRule="auto"/>
        <w:jc w:val="both"/>
        <w:rPr>
          <w:rFonts w:ascii="Times New Roman" w:hAnsi="Times New Roman" w:cs="Times New Roman"/>
          <w:sz w:val="24"/>
          <w:szCs w:val="24"/>
        </w:rPr>
      </w:pPr>
    </w:p>
    <w:p w:rsidR="0004304E" w:rsidRDefault="0004304E" w:rsidP="00876B6A">
      <w:pPr>
        <w:spacing w:after="0" w:line="240" w:lineRule="auto"/>
        <w:jc w:val="both"/>
        <w:rPr>
          <w:rFonts w:ascii="Times New Roman" w:hAnsi="Times New Roman" w:cs="Times New Roman"/>
          <w:sz w:val="24"/>
          <w:szCs w:val="24"/>
        </w:rPr>
      </w:pPr>
      <w:r w:rsidRPr="0004304E">
        <w:rPr>
          <w:rFonts w:ascii="Times New Roman" w:hAnsi="Times New Roman" w:cs="Times New Roman"/>
          <w:sz w:val="24"/>
          <w:szCs w:val="24"/>
        </w:rPr>
        <w:t>III. EVIDENCIJE O BLAGAJNIČKOM POSLOVANJU</w:t>
      </w:r>
    </w:p>
    <w:p w:rsidR="00876B6A" w:rsidRPr="00A4468D" w:rsidRDefault="00876B6A" w:rsidP="00876B6A">
      <w:pPr>
        <w:spacing w:after="0" w:line="240" w:lineRule="auto"/>
        <w:jc w:val="both"/>
        <w:rPr>
          <w:rFonts w:ascii="Times New Roman" w:hAnsi="Times New Roman" w:cs="Times New Roman"/>
          <w:sz w:val="24"/>
          <w:szCs w:val="24"/>
        </w:rPr>
      </w:pPr>
    </w:p>
    <w:p w:rsidR="00A4468D" w:rsidRDefault="00A4468D" w:rsidP="00876B6A">
      <w:pPr>
        <w:spacing w:after="0" w:line="240" w:lineRule="auto"/>
        <w:jc w:val="center"/>
        <w:rPr>
          <w:rFonts w:ascii="Times New Roman" w:hAnsi="Times New Roman" w:cs="Times New Roman"/>
          <w:sz w:val="24"/>
          <w:szCs w:val="24"/>
        </w:rPr>
      </w:pPr>
      <w:r w:rsidRPr="0022586E">
        <w:rPr>
          <w:rFonts w:ascii="Times New Roman" w:hAnsi="Times New Roman" w:cs="Times New Roman"/>
          <w:sz w:val="24"/>
          <w:szCs w:val="24"/>
        </w:rPr>
        <w:t>Članak</w:t>
      </w:r>
      <w:r>
        <w:rPr>
          <w:rFonts w:ascii="Times New Roman" w:hAnsi="Times New Roman" w:cs="Times New Roman"/>
          <w:sz w:val="24"/>
          <w:szCs w:val="24"/>
        </w:rPr>
        <w:t xml:space="preserve"> </w:t>
      </w:r>
      <w:r w:rsidR="0004304E">
        <w:rPr>
          <w:rFonts w:ascii="Times New Roman" w:hAnsi="Times New Roman" w:cs="Times New Roman"/>
          <w:sz w:val="24"/>
          <w:szCs w:val="24"/>
        </w:rPr>
        <w:t>4</w:t>
      </w:r>
      <w:r w:rsidRPr="0022586E">
        <w:rPr>
          <w:rFonts w:ascii="Times New Roman" w:hAnsi="Times New Roman" w:cs="Times New Roman"/>
          <w:sz w:val="24"/>
          <w:szCs w:val="24"/>
        </w:rPr>
        <w:t>.</w:t>
      </w:r>
    </w:p>
    <w:p w:rsidR="0004304E" w:rsidRPr="0004304E" w:rsidRDefault="0004304E" w:rsidP="00876B6A">
      <w:pPr>
        <w:spacing w:after="0" w:line="240" w:lineRule="auto"/>
        <w:rPr>
          <w:rFonts w:ascii="Times New Roman" w:hAnsi="Times New Roman" w:cs="Times New Roman"/>
          <w:sz w:val="24"/>
          <w:szCs w:val="24"/>
        </w:rPr>
      </w:pPr>
      <w:r w:rsidRPr="0004304E">
        <w:rPr>
          <w:rFonts w:ascii="Times New Roman" w:hAnsi="Times New Roman" w:cs="Times New Roman"/>
          <w:sz w:val="24"/>
          <w:szCs w:val="24"/>
        </w:rPr>
        <w:t>Blagajničko poslovanje se evidentira preko blagajničkih isprava:</w:t>
      </w:r>
    </w:p>
    <w:p w:rsidR="0004304E" w:rsidRPr="0004304E" w:rsidRDefault="0004304E" w:rsidP="00876B6A">
      <w:pPr>
        <w:spacing w:after="0" w:line="240" w:lineRule="auto"/>
        <w:rPr>
          <w:rFonts w:ascii="Times New Roman" w:hAnsi="Times New Roman" w:cs="Times New Roman"/>
          <w:sz w:val="24"/>
          <w:szCs w:val="24"/>
        </w:rPr>
      </w:pPr>
      <w:r w:rsidRPr="0004304E">
        <w:rPr>
          <w:rFonts w:ascii="Times New Roman" w:hAnsi="Times New Roman" w:cs="Times New Roman"/>
          <w:sz w:val="24"/>
          <w:szCs w:val="24"/>
        </w:rPr>
        <w:t>- blagajničke uplatnice</w:t>
      </w:r>
    </w:p>
    <w:p w:rsidR="0004304E" w:rsidRPr="0004304E" w:rsidRDefault="0004304E" w:rsidP="00876B6A">
      <w:pPr>
        <w:spacing w:after="0" w:line="240" w:lineRule="auto"/>
        <w:rPr>
          <w:rFonts w:ascii="Times New Roman" w:hAnsi="Times New Roman" w:cs="Times New Roman"/>
          <w:sz w:val="24"/>
          <w:szCs w:val="24"/>
        </w:rPr>
      </w:pPr>
      <w:r w:rsidRPr="0004304E">
        <w:rPr>
          <w:rFonts w:ascii="Times New Roman" w:hAnsi="Times New Roman" w:cs="Times New Roman"/>
          <w:sz w:val="24"/>
          <w:szCs w:val="24"/>
        </w:rPr>
        <w:t>- blagajničke isplatnice</w:t>
      </w:r>
    </w:p>
    <w:p w:rsidR="0004304E" w:rsidRDefault="0004304E" w:rsidP="00876B6A">
      <w:pPr>
        <w:spacing w:after="0" w:line="240" w:lineRule="auto"/>
        <w:rPr>
          <w:rFonts w:ascii="Times New Roman" w:hAnsi="Times New Roman" w:cs="Times New Roman"/>
          <w:sz w:val="24"/>
          <w:szCs w:val="24"/>
        </w:rPr>
      </w:pPr>
      <w:r w:rsidRPr="0004304E">
        <w:rPr>
          <w:rFonts w:ascii="Times New Roman" w:hAnsi="Times New Roman" w:cs="Times New Roman"/>
          <w:sz w:val="24"/>
          <w:szCs w:val="24"/>
        </w:rPr>
        <w:t xml:space="preserve">- </w:t>
      </w:r>
      <w:proofErr w:type="gramStart"/>
      <w:r w:rsidRPr="0004304E">
        <w:rPr>
          <w:rFonts w:ascii="Times New Roman" w:hAnsi="Times New Roman" w:cs="Times New Roman"/>
          <w:sz w:val="24"/>
          <w:szCs w:val="24"/>
        </w:rPr>
        <w:t>blagajničkog</w:t>
      </w:r>
      <w:proofErr w:type="gramEnd"/>
      <w:r w:rsidRPr="0004304E">
        <w:rPr>
          <w:rFonts w:ascii="Times New Roman" w:hAnsi="Times New Roman" w:cs="Times New Roman"/>
          <w:sz w:val="24"/>
          <w:szCs w:val="24"/>
        </w:rPr>
        <w:t xml:space="preserve"> izvještaja</w:t>
      </w:r>
      <w:r w:rsidR="003B70CE">
        <w:rPr>
          <w:rFonts w:ascii="Times New Roman" w:hAnsi="Times New Roman" w:cs="Times New Roman"/>
          <w:sz w:val="24"/>
          <w:szCs w:val="24"/>
        </w:rPr>
        <w:t xml:space="preserve"> </w:t>
      </w:r>
      <w:r w:rsidR="003B70CE" w:rsidRPr="003B70CE">
        <w:rPr>
          <w:rFonts w:ascii="Times New Roman" w:hAnsi="Times New Roman" w:cs="Times New Roman"/>
          <w:sz w:val="24"/>
          <w:szCs w:val="24"/>
        </w:rPr>
        <w:t>(dnevnika blagajničkog poslovanja)</w:t>
      </w:r>
    </w:p>
    <w:p w:rsidR="00086F0B" w:rsidRPr="0004304E" w:rsidRDefault="00086F0B" w:rsidP="00876B6A">
      <w:pPr>
        <w:spacing w:after="0" w:line="240" w:lineRule="auto"/>
        <w:rPr>
          <w:rFonts w:ascii="Times New Roman" w:hAnsi="Times New Roman" w:cs="Times New Roman"/>
          <w:sz w:val="24"/>
          <w:szCs w:val="24"/>
        </w:rPr>
      </w:pPr>
    </w:p>
    <w:p w:rsidR="0004304E" w:rsidRPr="003B70CE" w:rsidRDefault="0004304E" w:rsidP="00876B6A">
      <w:pPr>
        <w:spacing w:after="0" w:line="240" w:lineRule="auto"/>
        <w:jc w:val="both"/>
        <w:rPr>
          <w:rFonts w:ascii="Times New Roman" w:hAnsi="Times New Roman" w:cs="Times New Roman"/>
          <w:sz w:val="24"/>
          <w:szCs w:val="24"/>
        </w:rPr>
      </w:pPr>
      <w:r w:rsidRPr="003B70CE">
        <w:rPr>
          <w:rFonts w:ascii="Times New Roman" w:hAnsi="Times New Roman" w:cs="Times New Roman"/>
          <w:sz w:val="24"/>
          <w:szCs w:val="24"/>
        </w:rPr>
        <w:t xml:space="preserve">Za svaku pojedinačnu uplatu i isplatu novca iz blagajne izdaje se zasebna numerirana uplatnica odnosno isplatnica koju potpisuju blagajnik </w:t>
      </w:r>
      <w:proofErr w:type="gramStart"/>
      <w:r w:rsidRPr="003B70CE">
        <w:rPr>
          <w:rFonts w:ascii="Times New Roman" w:hAnsi="Times New Roman" w:cs="Times New Roman"/>
          <w:sz w:val="24"/>
          <w:szCs w:val="24"/>
        </w:rPr>
        <w:t>te</w:t>
      </w:r>
      <w:proofErr w:type="gramEnd"/>
      <w:r w:rsidRPr="003B70CE">
        <w:rPr>
          <w:rFonts w:ascii="Times New Roman" w:hAnsi="Times New Roman" w:cs="Times New Roman"/>
          <w:sz w:val="24"/>
          <w:szCs w:val="24"/>
        </w:rPr>
        <w:t xml:space="preserve"> uplatitelj odnosno isplatitelj.</w:t>
      </w:r>
    </w:p>
    <w:p w:rsidR="0004304E" w:rsidRPr="00086F0B" w:rsidRDefault="0004304E" w:rsidP="00876B6A">
      <w:pPr>
        <w:spacing w:after="0" w:line="240" w:lineRule="auto"/>
        <w:jc w:val="both"/>
        <w:rPr>
          <w:rFonts w:ascii="Times New Roman" w:hAnsi="Times New Roman" w:cs="Times New Roman"/>
          <w:sz w:val="24"/>
          <w:szCs w:val="24"/>
        </w:rPr>
      </w:pPr>
    </w:p>
    <w:p w:rsidR="0004304E" w:rsidRDefault="0004304E" w:rsidP="00876B6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Članak 5.</w:t>
      </w:r>
      <w:proofErr w:type="gramEnd"/>
    </w:p>
    <w:p w:rsidR="0004304E" w:rsidRDefault="0004304E" w:rsidP="00876B6A">
      <w:pPr>
        <w:spacing w:after="0" w:line="240" w:lineRule="auto"/>
        <w:jc w:val="both"/>
        <w:rPr>
          <w:rFonts w:ascii="Times New Roman" w:hAnsi="Times New Roman" w:cs="Times New Roman"/>
          <w:sz w:val="24"/>
          <w:szCs w:val="24"/>
        </w:rPr>
      </w:pPr>
      <w:r w:rsidRPr="0004304E">
        <w:rPr>
          <w:rFonts w:ascii="Times New Roman" w:hAnsi="Times New Roman" w:cs="Times New Roman"/>
          <w:sz w:val="24"/>
          <w:szCs w:val="24"/>
        </w:rPr>
        <w:t xml:space="preserve">Blagajničko poslovanje </w:t>
      </w:r>
      <w:r w:rsidR="00625550">
        <w:rPr>
          <w:rFonts w:ascii="Times New Roman" w:hAnsi="Times New Roman" w:cs="Times New Roman"/>
          <w:sz w:val="24"/>
          <w:szCs w:val="24"/>
        </w:rPr>
        <w:t xml:space="preserve">može </w:t>
      </w:r>
      <w:r w:rsidRPr="0004304E">
        <w:rPr>
          <w:rFonts w:ascii="Times New Roman" w:hAnsi="Times New Roman" w:cs="Times New Roman"/>
          <w:sz w:val="24"/>
          <w:szCs w:val="24"/>
        </w:rPr>
        <w:t>se evidentira</w:t>
      </w:r>
      <w:r w:rsidR="00625550">
        <w:rPr>
          <w:rFonts w:ascii="Times New Roman" w:hAnsi="Times New Roman" w:cs="Times New Roman"/>
          <w:sz w:val="24"/>
          <w:szCs w:val="24"/>
        </w:rPr>
        <w:t>ti</w:t>
      </w:r>
      <w:r w:rsidRPr="0004304E">
        <w:rPr>
          <w:rFonts w:ascii="Times New Roman" w:hAnsi="Times New Roman" w:cs="Times New Roman"/>
          <w:sz w:val="24"/>
          <w:szCs w:val="24"/>
        </w:rPr>
        <w:t xml:space="preserve"> elektronski ili ručno. </w:t>
      </w:r>
      <w:proofErr w:type="gramStart"/>
      <w:r w:rsidRPr="0004304E">
        <w:rPr>
          <w:rFonts w:ascii="Times New Roman" w:hAnsi="Times New Roman" w:cs="Times New Roman"/>
          <w:sz w:val="24"/>
          <w:szCs w:val="24"/>
        </w:rPr>
        <w:t>U slučaju vođenja blagajničkog poslovanja elektronski</w:t>
      </w:r>
      <w:r w:rsidR="00086F0B">
        <w:rPr>
          <w:rFonts w:ascii="Times New Roman" w:hAnsi="Times New Roman" w:cs="Times New Roman"/>
          <w:sz w:val="24"/>
          <w:szCs w:val="24"/>
        </w:rPr>
        <w:t>,</w:t>
      </w:r>
      <w:r w:rsidRPr="0004304E">
        <w:rPr>
          <w:rFonts w:ascii="Times New Roman" w:hAnsi="Times New Roman" w:cs="Times New Roman"/>
          <w:sz w:val="24"/>
          <w:szCs w:val="24"/>
        </w:rPr>
        <w:t xml:space="preserve"> blagajničke isprave moraju imati zadovoljavajuću formu (naziv i redni broj isprave, uplaćeni/isplaćeni iznos, datum i mjesto izdavanja isprave, kratak opis poslovne </w:t>
      </w:r>
      <w:r w:rsidRPr="003B70CE">
        <w:rPr>
          <w:rFonts w:ascii="Times New Roman" w:hAnsi="Times New Roman" w:cs="Times New Roman"/>
          <w:sz w:val="24"/>
          <w:szCs w:val="24"/>
        </w:rPr>
        <w:t>transakcije, potpisi ovlaštenih osoba – blagajnika, uplatitelja/isplatitelja, likvidatora).</w:t>
      </w:r>
      <w:proofErr w:type="gramEnd"/>
    </w:p>
    <w:p w:rsidR="0004304E" w:rsidRDefault="0004304E" w:rsidP="00876B6A">
      <w:pPr>
        <w:spacing w:after="0" w:line="240" w:lineRule="auto"/>
        <w:jc w:val="both"/>
        <w:rPr>
          <w:rFonts w:ascii="Times New Roman" w:hAnsi="Times New Roman" w:cs="Times New Roman"/>
          <w:sz w:val="24"/>
          <w:szCs w:val="24"/>
        </w:rPr>
      </w:pPr>
    </w:p>
    <w:p w:rsidR="00876B6A" w:rsidRDefault="00876B6A" w:rsidP="00876B6A">
      <w:pPr>
        <w:spacing w:after="0" w:line="240" w:lineRule="auto"/>
        <w:jc w:val="both"/>
        <w:rPr>
          <w:rFonts w:ascii="Times New Roman" w:hAnsi="Times New Roman" w:cs="Times New Roman"/>
          <w:sz w:val="24"/>
          <w:szCs w:val="24"/>
        </w:rPr>
      </w:pPr>
    </w:p>
    <w:p w:rsidR="0004304E" w:rsidRPr="000815BD" w:rsidRDefault="0004304E" w:rsidP="00876B6A">
      <w:pPr>
        <w:spacing w:after="0" w:line="240" w:lineRule="auto"/>
        <w:jc w:val="both"/>
        <w:rPr>
          <w:rFonts w:ascii="Times New Roman" w:hAnsi="Times New Roman" w:cs="Times New Roman"/>
          <w:sz w:val="24"/>
          <w:szCs w:val="24"/>
        </w:rPr>
      </w:pPr>
      <w:r w:rsidRPr="000815BD">
        <w:rPr>
          <w:rFonts w:ascii="Times New Roman" w:hAnsi="Times New Roman" w:cs="Times New Roman"/>
          <w:sz w:val="24"/>
          <w:szCs w:val="24"/>
        </w:rPr>
        <w:t>IV. ODGOVORNOST ZA BLAGAJNIČKO POSLOVANJE</w:t>
      </w:r>
    </w:p>
    <w:p w:rsidR="00876B6A" w:rsidRPr="000815BD" w:rsidRDefault="00876B6A" w:rsidP="00876B6A">
      <w:pPr>
        <w:spacing w:after="0" w:line="240" w:lineRule="auto"/>
        <w:jc w:val="both"/>
        <w:rPr>
          <w:rFonts w:ascii="Times New Roman" w:hAnsi="Times New Roman" w:cs="Times New Roman"/>
          <w:sz w:val="24"/>
          <w:szCs w:val="24"/>
        </w:rPr>
      </w:pPr>
    </w:p>
    <w:p w:rsidR="0004304E" w:rsidRPr="000815BD" w:rsidRDefault="0004304E" w:rsidP="00876B6A">
      <w:pPr>
        <w:spacing w:after="0" w:line="240" w:lineRule="auto"/>
        <w:jc w:val="center"/>
        <w:rPr>
          <w:rFonts w:ascii="Times New Roman" w:hAnsi="Times New Roman" w:cs="Times New Roman"/>
          <w:sz w:val="24"/>
          <w:szCs w:val="24"/>
        </w:rPr>
      </w:pPr>
      <w:r w:rsidRPr="000815BD">
        <w:rPr>
          <w:rFonts w:ascii="Times New Roman" w:hAnsi="Times New Roman" w:cs="Times New Roman"/>
          <w:sz w:val="24"/>
          <w:szCs w:val="24"/>
        </w:rPr>
        <w:t>Članak 6.</w:t>
      </w:r>
    </w:p>
    <w:p w:rsidR="000A72DB" w:rsidRPr="000815BD" w:rsidRDefault="000A72DB" w:rsidP="00876B6A">
      <w:pPr>
        <w:spacing w:after="0" w:line="240" w:lineRule="auto"/>
        <w:jc w:val="both"/>
        <w:rPr>
          <w:rFonts w:ascii="Times New Roman" w:hAnsi="Times New Roman" w:cs="Times New Roman"/>
          <w:sz w:val="24"/>
          <w:szCs w:val="24"/>
        </w:rPr>
      </w:pPr>
      <w:proofErr w:type="gramStart"/>
      <w:r w:rsidRPr="000815BD">
        <w:rPr>
          <w:rFonts w:ascii="Times New Roman" w:hAnsi="Times New Roman" w:cs="Times New Roman"/>
          <w:sz w:val="24"/>
          <w:szCs w:val="24"/>
        </w:rPr>
        <w:t xml:space="preserve">Gotovinska novčana sredstva se drže u </w:t>
      </w:r>
      <w:r w:rsidR="000815BD" w:rsidRPr="000815BD">
        <w:rPr>
          <w:rFonts w:ascii="Times New Roman" w:hAnsi="Times New Roman" w:cs="Times New Roman"/>
          <w:sz w:val="24"/>
          <w:szCs w:val="24"/>
        </w:rPr>
        <w:t>kasi blagajne</w:t>
      </w:r>
      <w:r w:rsidRPr="000815BD">
        <w:rPr>
          <w:rFonts w:ascii="Times New Roman" w:hAnsi="Times New Roman" w:cs="Times New Roman"/>
          <w:sz w:val="24"/>
          <w:szCs w:val="24"/>
        </w:rPr>
        <w:t xml:space="preserve"> </w:t>
      </w:r>
      <w:r w:rsidR="00625550" w:rsidRPr="000815BD">
        <w:rPr>
          <w:rFonts w:ascii="Times New Roman" w:hAnsi="Times New Roman" w:cs="Times New Roman"/>
          <w:sz w:val="24"/>
          <w:szCs w:val="24"/>
        </w:rPr>
        <w:t>Š</w:t>
      </w:r>
      <w:r w:rsidR="00D65C4C">
        <w:rPr>
          <w:rFonts w:ascii="Times New Roman" w:hAnsi="Times New Roman" w:cs="Times New Roman"/>
          <w:sz w:val="24"/>
          <w:szCs w:val="24"/>
        </w:rPr>
        <w:t>kole kojo</w:t>
      </w:r>
      <w:r w:rsidR="006979B0" w:rsidRPr="000815BD">
        <w:rPr>
          <w:rFonts w:ascii="Times New Roman" w:hAnsi="Times New Roman" w:cs="Times New Roman"/>
          <w:sz w:val="24"/>
          <w:szCs w:val="24"/>
        </w:rPr>
        <w:t>m rukuje blagajnik.</w:t>
      </w:r>
      <w:proofErr w:type="gramEnd"/>
      <w:r w:rsidR="006979B0" w:rsidRPr="000815BD">
        <w:rPr>
          <w:rFonts w:ascii="Times New Roman" w:hAnsi="Times New Roman" w:cs="Times New Roman"/>
          <w:sz w:val="24"/>
          <w:szCs w:val="24"/>
        </w:rPr>
        <w:t xml:space="preserve"> </w:t>
      </w:r>
      <w:proofErr w:type="gramStart"/>
      <w:r w:rsidRPr="000815BD">
        <w:rPr>
          <w:rFonts w:ascii="Times New Roman" w:hAnsi="Times New Roman" w:cs="Times New Roman"/>
          <w:sz w:val="24"/>
          <w:szCs w:val="24"/>
        </w:rPr>
        <w:t xml:space="preserve">Prilikom svakog napuštanja radnog mjesta blagajnik je dužan zaključati </w:t>
      </w:r>
      <w:r w:rsidR="00D65C4C">
        <w:rPr>
          <w:rFonts w:ascii="Times New Roman" w:hAnsi="Times New Roman" w:cs="Times New Roman"/>
          <w:sz w:val="24"/>
          <w:szCs w:val="24"/>
        </w:rPr>
        <w:t>kasu</w:t>
      </w:r>
      <w:r w:rsidRPr="000815BD">
        <w:rPr>
          <w:rFonts w:ascii="Times New Roman" w:hAnsi="Times New Roman" w:cs="Times New Roman"/>
          <w:sz w:val="24"/>
          <w:szCs w:val="24"/>
        </w:rPr>
        <w:t>.</w:t>
      </w:r>
      <w:proofErr w:type="gramEnd"/>
    </w:p>
    <w:p w:rsidR="00A4468D" w:rsidRPr="0022586E" w:rsidRDefault="00A4468D" w:rsidP="00876B6A">
      <w:pPr>
        <w:spacing w:after="0" w:line="240" w:lineRule="auto"/>
        <w:jc w:val="both"/>
        <w:rPr>
          <w:rFonts w:ascii="Times New Roman" w:hAnsi="Times New Roman" w:cs="Times New Roman"/>
          <w:sz w:val="24"/>
          <w:szCs w:val="24"/>
        </w:rPr>
      </w:pPr>
    </w:p>
    <w:p w:rsidR="0022586E" w:rsidRPr="0022586E" w:rsidRDefault="0022586E" w:rsidP="00876B6A">
      <w:pPr>
        <w:spacing w:after="0" w:line="240" w:lineRule="auto"/>
        <w:jc w:val="center"/>
        <w:rPr>
          <w:rFonts w:ascii="Times New Roman" w:hAnsi="Times New Roman" w:cs="Times New Roman"/>
          <w:sz w:val="24"/>
          <w:szCs w:val="24"/>
        </w:rPr>
      </w:pPr>
      <w:r w:rsidRPr="0022586E">
        <w:rPr>
          <w:rFonts w:ascii="Times New Roman" w:hAnsi="Times New Roman" w:cs="Times New Roman"/>
          <w:sz w:val="24"/>
          <w:szCs w:val="24"/>
        </w:rPr>
        <w:t xml:space="preserve">Članak </w:t>
      </w:r>
      <w:r w:rsidR="000A72DB">
        <w:rPr>
          <w:rFonts w:ascii="Times New Roman" w:hAnsi="Times New Roman" w:cs="Times New Roman"/>
          <w:sz w:val="24"/>
          <w:szCs w:val="24"/>
        </w:rPr>
        <w:t>7</w:t>
      </w:r>
      <w:r w:rsidRPr="0022586E">
        <w:rPr>
          <w:rFonts w:ascii="Times New Roman" w:hAnsi="Times New Roman" w:cs="Times New Roman"/>
          <w:sz w:val="24"/>
          <w:szCs w:val="24"/>
        </w:rPr>
        <w:t>.</w:t>
      </w:r>
    </w:p>
    <w:p w:rsidR="000A72DB" w:rsidRPr="000A72DB" w:rsidRDefault="000A72DB" w:rsidP="00876B6A">
      <w:pPr>
        <w:spacing w:after="0" w:line="240" w:lineRule="auto"/>
        <w:jc w:val="both"/>
        <w:rPr>
          <w:rFonts w:ascii="Times New Roman" w:hAnsi="Times New Roman" w:cs="Times New Roman"/>
          <w:sz w:val="24"/>
          <w:szCs w:val="24"/>
        </w:rPr>
      </w:pPr>
      <w:r w:rsidRPr="000A72DB">
        <w:rPr>
          <w:rFonts w:ascii="Times New Roman" w:hAnsi="Times New Roman" w:cs="Times New Roman"/>
          <w:sz w:val="24"/>
          <w:szCs w:val="24"/>
        </w:rPr>
        <w:t>Blagajnik Škole je odgovoran za uplate, isplate i stanje gotovine u blagajni.</w:t>
      </w:r>
    </w:p>
    <w:p w:rsidR="000A72DB" w:rsidRPr="000A72DB" w:rsidRDefault="000A72DB" w:rsidP="00876B6A">
      <w:pPr>
        <w:spacing w:after="0" w:line="240" w:lineRule="auto"/>
        <w:jc w:val="both"/>
        <w:rPr>
          <w:rFonts w:ascii="Times New Roman" w:hAnsi="Times New Roman" w:cs="Times New Roman"/>
          <w:sz w:val="24"/>
          <w:szCs w:val="24"/>
        </w:rPr>
      </w:pPr>
      <w:r w:rsidRPr="000A72DB">
        <w:rPr>
          <w:rFonts w:ascii="Times New Roman" w:hAnsi="Times New Roman" w:cs="Times New Roman"/>
          <w:sz w:val="24"/>
          <w:szCs w:val="24"/>
        </w:rPr>
        <w:t>Blagajnik je dužan redovito polagati novac na poslovni račun Škole te voditi računa o količini primljenog i izdanog novca.</w:t>
      </w:r>
    </w:p>
    <w:p w:rsidR="007E4255" w:rsidRDefault="000A72DB" w:rsidP="00876B6A">
      <w:pPr>
        <w:spacing w:after="0" w:line="240" w:lineRule="auto"/>
        <w:jc w:val="both"/>
        <w:rPr>
          <w:rFonts w:ascii="Times New Roman" w:hAnsi="Times New Roman" w:cs="Times New Roman"/>
          <w:sz w:val="24"/>
          <w:szCs w:val="24"/>
        </w:rPr>
      </w:pPr>
      <w:r w:rsidRPr="000A72DB">
        <w:rPr>
          <w:rFonts w:ascii="Times New Roman" w:hAnsi="Times New Roman" w:cs="Times New Roman"/>
          <w:sz w:val="24"/>
          <w:szCs w:val="24"/>
        </w:rPr>
        <w:t>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0A72DB" w:rsidRDefault="000A72DB" w:rsidP="00876B6A">
      <w:pPr>
        <w:spacing w:after="0" w:line="240" w:lineRule="auto"/>
        <w:jc w:val="both"/>
        <w:rPr>
          <w:rFonts w:ascii="Times New Roman" w:hAnsi="Times New Roman" w:cs="Times New Roman"/>
          <w:sz w:val="24"/>
          <w:szCs w:val="24"/>
        </w:rPr>
      </w:pPr>
    </w:p>
    <w:p w:rsidR="00876B6A" w:rsidRDefault="00876B6A" w:rsidP="00876B6A">
      <w:pPr>
        <w:spacing w:after="0" w:line="240" w:lineRule="auto"/>
        <w:jc w:val="both"/>
        <w:rPr>
          <w:rFonts w:ascii="Times New Roman" w:hAnsi="Times New Roman" w:cs="Times New Roman"/>
          <w:sz w:val="24"/>
          <w:szCs w:val="24"/>
        </w:rPr>
      </w:pPr>
    </w:p>
    <w:p w:rsidR="000A72DB" w:rsidRDefault="000A72DB" w:rsidP="00876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UPLATE I ISPLATE U BLAGAJNI</w:t>
      </w:r>
    </w:p>
    <w:p w:rsidR="00876B6A" w:rsidRDefault="00876B6A" w:rsidP="00876B6A">
      <w:pPr>
        <w:spacing w:after="0" w:line="240" w:lineRule="auto"/>
        <w:jc w:val="both"/>
        <w:rPr>
          <w:rFonts w:ascii="Times New Roman" w:hAnsi="Times New Roman" w:cs="Times New Roman"/>
          <w:sz w:val="24"/>
          <w:szCs w:val="24"/>
        </w:rPr>
      </w:pPr>
    </w:p>
    <w:p w:rsidR="000A72DB" w:rsidRDefault="000A72DB" w:rsidP="00876B6A">
      <w:pPr>
        <w:spacing w:after="0" w:line="240" w:lineRule="auto"/>
        <w:jc w:val="center"/>
        <w:rPr>
          <w:rFonts w:ascii="Times New Roman" w:hAnsi="Times New Roman" w:cs="Times New Roman"/>
          <w:sz w:val="24"/>
          <w:szCs w:val="24"/>
        </w:rPr>
      </w:pPr>
      <w:r w:rsidRPr="0022586E">
        <w:rPr>
          <w:rFonts w:ascii="Times New Roman" w:hAnsi="Times New Roman" w:cs="Times New Roman"/>
          <w:sz w:val="24"/>
          <w:szCs w:val="24"/>
        </w:rPr>
        <w:t xml:space="preserve">Članak </w:t>
      </w:r>
      <w:r>
        <w:rPr>
          <w:rFonts w:ascii="Times New Roman" w:hAnsi="Times New Roman" w:cs="Times New Roman"/>
          <w:sz w:val="24"/>
          <w:szCs w:val="24"/>
        </w:rPr>
        <w:t>8</w:t>
      </w:r>
      <w:r w:rsidRPr="0022586E">
        <w:rPr>
          <w:rFonts w:ascii="Times New Roman" w:hAnsi="Times New Roman" w:cs="Times New Roman"/>
          <w:sz w:val="24"/>
          <w:szCs w:val="24"/>
        </w:rPr>
        <w:t>.</w:t>
      </w:r>
    </w:p>
    <w:p w:rsidR="000A72DB" w:rsidRPr="000A72DB" w:rsidRDefault="00A36BA2" w:rsidP="00876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blagajnu Škole </w:t>
      </w:r>
      <w:r w:rsidR="000A72DB" w:rsidRPr="000A72DB">
        <w:rPr>
          <w:rFonts w:ascii="Times New Roman" w:hAnsi="Times New Roman" w:cs="Times New Roman"/>
          <w:sz w:val="24"/>
          <w:szCs w:val="24"/>
        </w:rPr>
        <w:t xml:space="preserve">evidentiraju </w:t>
      </w:r>
      <w:r>
        <w:rPr>
          <w:rFonts w:ascii="Times New Roman" w:hAnsi="Times New Roman" w:cs="Times New Roman"/>
          <w:sz w:val="24"/>
          <w:szCs w:val="24"/>
        </w:rPr>
        <w:t xml:space="preserve">se </w:t>
      </w:r>
      <w:r w:rsidR="000A72DB" w:rsidRPr="000A72DB">
        <w:rPr>
          <w:rFonts w:ascii="Times New Roman" w:hAnsi="Times New Roman" w:cs="Times New Roman"/>
          <w:sz w:val="24"/>
          <w:szCs w:val="24"/>
        </w:rPr>
        <w:t>sljedeće uplate:</w:t>
      </w:r>
    </w:p>
    <w:p w:rsidR="000A72DB" w:rsidRPr="000A72DB" w:rsidRDefault="000A72DB" w:rsidP="00876B6A">
      <w:pPr>
        <w:pStyle w:val="Odlomakpopisa"/>
        <w:numPr>
          <w:ilvl w:val="0"/>
          <w:numId w:val="9"/>
        </w:numPr>
        <w:jc w:val="both"/>
      </w:pPr>
      <w:r w:rsidRPr="000A72DB">
        <w:t>podignu</w:t>
      </w:r>
      <w:r>
        <w:t>ta gotovina s poslovnog računa Š</w:t>
      </w:r>
      <w:r w:rsidRPr="000A72DB">
        <w:t>kole</w:t>
      </w:r>
    </w:p>
    <w:p w:rsidR="000A72DB" w:rsidRPr="000A72DB" w:rsidRDefault="000A72DB" w:rsidP="00876B6A">
      <w:pPr>
        <w:pStyle w:val="Odlomakpopisa"/>
        <w:numPr>
          <w:ilvl w:val="0"/>
          <w:numId w:val="9"/>
        </w:numPr>
        <w:jc w:val="both"/>
      </w:pPr>
      <w:r w:rsidRPr="000A72DB">
        <w:t>osiguranje učenika</w:t>
      </w:r>
    </w:p>
    <w:p w:rsidR="000A72DB" w:rsidRPr="000A72DB" w:rsidRDefault="000A72DB" w:rsidP="00876B6A">
      <w:pPr>
        <w:pStyle w:val="Odlomakpopisa"/>
        <w:numPr>
          <w:ilvl w:val="0"/>
          <w:numId w:val="9"/>
        </w:numPr>
        <w:jc w:val="both"/>
      </w:pPr>
      <w:r w:rsidRPr="000A72DB">
        <w:t>ostale uplate u gotovini koje su nastale kao rezultat redovnog poslovanja.</w:t>
      </w:r>
    </w:p>
    <w:p w:rsidR="000A72DB" w:rsidRPr="0022586E" w:rsidRDefault="000A72DB" w:rsidP="00876B6A">
      <w:pPr>
        <w:spacing w:after="0" w:line="240" w:lineRule="auto"/>
        <w:jc w:val="both"/>
        <w:rPr>
          <w:rFonts w:ascii="Times New Roman" w:hAnsi="Times New Roman" w:cs="Times New Roman"/>
          <w:sz w:val="24"/>
          <w:szCs w:val="24"/>
        </w:rPr>
      </w:pPr>
    </w:p>
    <w:p w:rsidR="000A72DB" w:rsidRDefault="000A72DB" w:rsidP="00876B6A">
      <w:pPr>
        <w:spacing w:after="0" w:line="240" w:lineRule="auto"/>
        <w:jc w:val="center"/>
        <w:rPr>
          <w:rFonts w:ascii="Times New Roman" w:hAnsi="Times New Roman" w:cs="Times New Roman"/>
          <w:sz w:val="24"/>
          <w:szCs w:val="24"/>
        </w:rPr>
      </w:pPr>
      <w:r w:rsidRPr="0022586E">
        <w:rPr>
          <w:rFonts w:ascii="Times New Roman" w:hAnsi="Times New Roman" w:cs="Times New Roman"/>
          <w:sz w:val="24"/>
          <w:szCs w:val="24"/>
        </w:rPr>
        <w:t xml:space="preserve">Članak </w:t>
      </w:r>
      <w:r>
        <w:rPr>
          <w:rFonts w:ascii="Times New Roman" w:hAnsi="Times New Roman" w:cs="Times New Roman"/>
          <w:sz w:val="24"/>
          <w:szCs w:val="24"/>
        </w:rPr>
        <w:t>9</w:t>
      </w:r>
      <w:r w:rsidRPr="0022586E">
        <w:rPr>
          <w:rFonts w:ascii="Times New Roman" w:hAnsi="Times New Roman" w:cs="Times New Roman"/>
          <w:sz w:val="24"/>
          <w:szCs w:val="24"/>
        </w:rPr>
        <w:t>.</w:t>
      </w:r>
    </w:p>
    <w:p w:rsidR="000A72DB" w:rsidRPr="000A72DB" w:rsidRDefault="000A72DB" w:rsidP="00876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0A72DB">
        <w:rPr>
          <w:rFonts w:ascii="Times New Roman" w:hAnsi="Times New Roman" w:cs="Times New Roman"/>
          <w:sz w:val="24"/>
          <w:szCs w:val="24"/>
        </w:rPr>
        <w:t>z blagajne Škole evidentiraju se sljedeće isplate:</w:t>
      </w:r>
    </w:p>
    <w:p w:rsidR="000A72DB" w:rsidRPr="000A72DB" w:rsidRDefault="000A72DB" w:rsidP="00876B6A">
      <w:pPr>
        <w:pStyle w:val="Odlomakpopisa"/>
        <w:numPr>
          <w:ilvl w:val="0"/>
          <w:numId w:val="9"/>
        </w:numPr>
        <w:jc w:val="both"/>
      </w:pPr>
      <w:r w:rsidRPr="000A72DB">
        <w:t>sredstva za manje materijalne tr</w:t>
      </w:r>
      <w:r w:rsidR="00625550">
        <w:t xml:space="preserve">oškove uz obvezno prilaganje </w:t>
      </w:r>
      <w:r w:rsidRPr="000A72DB">
        <w:t>računa</w:t>
      </w:r>
    </w:p>
    <w:p w:rsidR="00442A7F" w:rsidRDefault="000A72DB" w:rsidP="00876B6A">
      <w:pPr>
        <w:pStyle w:val="Odlomakpopisa"/>
        <w:numPr>
          <w:ilvl w:val="0"/>
          <w:numId w:val="9"/>
        </w:numPr>
        <w:jc w:val="both"/>
      </w:pPr>
      <w:r w:rsidRPr="000A72DB">
        <w:t>polog prikupljenih novčanih sredstava na poslovni račun Škole</w:t>
      </w:r>
    </w:p>
    <w:p w:rsidR="000A72DB" w:rsidRPr="000A72DB" w:rsidRDefault="00442A7F" w:rsidP="00876B6A">
      <w:pPr>
        <w:pStyle w:val="Odlomakpopisa"/>
        <w:numPr>
          <w:ilvl w:val="0"/>
          <w:numId w:val="9"/>
        </w:numPr>
        <w:jc w:val="both"/>
      </w:pPr>
      <w:proofErr w:type="gramStart"/>
      <w:r w:rsidRPr="000A72DB">
        <w:t>ostale</w:t>
      </w:r>
      <w:proofErr w:type="gramEnd"/>
      <w:r w:rsidRPr="000A72DB">
        <w:t xml:space="preserve"> </w:t>
      </w:r>
      <w:r>
        <w:t>isplate</w:t>
      </w:r>
      <w:r w:rsidRPr="000A72DB">
        <w:t xml:space="preserve"> koje su nastale kao rezultat redovnog poslovanja</w:t>
      </w:r>
      <w:r w:rsidR="000A72DB" w:rsidRPr="000A72DB">
        <w:t>.</w:t>
      </w:r>
    </w:p>
    <w:p w:rsidR="0022586E" w:rsidRDefault="0022586E" w:rsidP="00876B6A">
      <w:pPr>
        <w:spacing w:after="0" w:line="240" w:lineRule="auto"/>
        <w:jc w:val="both"/>
        <w:rPr>
          <w:rFonts w:ascii="Times New Roman" w:hAnsi="Times New Roman" w:cs="Times New Roman"/>
          <w:sz w:val="24"/>
          <w:szCs w:val="24"/>
        </w:rPr>
      </w:pPr>
    </w:p>
    <w:p w:rsidR="0098190D" w:rsidRPr="0098190D" w:rsidRDefault="0098190D" w:rsidP="00876B6A">
      <w:pPr>
        <w:spacing w:after="0" w:line="240" w:lineRule="auto"/>
        <w:jc w:val="center"/>
        <w:rPr>
          <w:rFonts w:ascii="Times New Roman" w:hAnsi="Times New Roman" w:cs="Times New Roman"/>
          <w:sz w:val="24"/>
          <w:szCs w:val="24"/>
        </w:rPr>
      </w:pPr>
      <w:r w:rsidRPr="0098190D">
        <w:rPr>
          <w:rFonts w:ascii="Times New Roman" w:hAnsi="Times New Roman" w:cs="Times New Roman"/>
          <w:sz w:val="24"/>
          <w:szCs w:val="24"/>
        </w:rPr>
        <w:t>Članak 1</w:t>
      </w:r>
      <w:r>
        <w:rPr>
          <w:rFonts w:ascii="Times New Roman" w:hAnsi="Times New Roman" w:cs="Times New Roman"/>
          <w:sz w:val="24"/>
          <w:szCs w:val="24"/>
        </w:rPr>
        <w:t>0</w:t>
      </w:r>
      <w:r w:rsidRPr="0098190D">
        <w:rPr>
          <w:rFonts w:ascii="Times New Roman" w:hAnsi="Times New Roman" w:cs="Times New Roman"/>
          <w:sz w:val="24"/>
          <w:szCs w:val="24"/>
        </w:rPr>
        <w:t>.</w:t>
      </w:r>
    </w:p>
    <w:p w:rsidR="0098190D" w:rsidRDefault="0098190D" w:rsidP="00876B6A">
      <w:pPr>
        <w:spacing w:after="0" w:line="240" w:lineRule="auto"/>
        <w:jc w:val="both"/>
        <w:rPr>
          <w:rFonts w:ascii="Times New Roman" w:hAnsi="Times New Roman" w:cs="Times New Roman"/>
          <w:sz w:val="24"/>
          <w:szCs w:val="24"/>
        </w:rPr>
      </w:pPr>
      <w:r w:rsidRPr="0098190D">
        <w:rPr>
          <w:rFonts w:ascii="Times New Roman" w:hAnsi="Times New Roman" w:cs="Times New Roman"/>
          <w:sz w:val="24"/>
          <w:szCs w:val="24"/>
        </w:rPr>
        <w:t xml:space="preserve">Sve uplate gotovine u školsku blagajnu polažu se </w:t>
      </w:r>
      <w:proofErr w:type="gramStart"/>
      <w:r w:rsidRPr="0098190D">
        <w:rPr>
          <w:rFonts w:ascii="Times New Roman" w:hAnsi="Times New Roman" w:cs="Times New Roman"/>
          <w:sz w:val="24"/>
          <w:szCs w:val="24"/>
        </w:rPr>
        <w:t>na</w:t>
      </w:r>
      <w:proofErr w:type="gramEnd"/>
      <w:r w:rsidRPr="0098190D">
        <w:rPr>
          <w:rFonts w:ascii="Times New Roman" w:hAnsi="Times New Roman" w:cs="Times New Roman"/>
          <w:sz w:val="24"/>
          <w:szCs w:val="24"/>
        </w:rPr>
        <w:t xml:space="preserve"> poslovni račun Škole</w:t>
      </w:r>
      <w:r w:rsidR="00A36BA2">
        <w:rPr>
          <w:rFonts w:ascii="Times New Roman" w:hAnsi="Times New Roman" w:cs="Times New Roman"/>
          <w:sz w:val="24"/>
          <w:szCs w:val="24"/>
        </w:rPr>
        <w:t>,</w:t>
      </w:r>
      <w:r w:rsidRPr="0098190D">
        <w:rPr>
          <w:rFonts w:ascii="Times New Roman" w:hAnsi="Times New Roman" w:cs="Times New Roman"/>
          <w:sz w:val="24"/>
          <w:szCs w:val="24"/>
        </w:rPr>
        <w:t xml:space="preserve"> dok se za potrebe isplate gotovina podiže s poslovnog računa Škole.</w:t>
      </w:r>
    </w:p>
    <w:p w:rsidR="00876B6A" w:rsidRPr="0098190D" w:rsidRDefault="00876B6A" w:rsidP="00876B6A">
      <w:pPr>
        <w:spacing w:after="0" w:line="240" w:lineRule="auto"/>
        <w:jc w:val="both"/>
        <w:rPr>
          <w:rFonts w:ascii="Times New Roman" w:hAnsi="Times New Roman" w:cs="Times New Roman"/>
          <w:sz w:val="24"/>
          <w:szCs w:val="24"/>
        </w:rPr>
      </w:pPr>
    </w:p>
    <w:p w:rsidR="0098190D" w:rsidRPr="0098190D" w:rsidRDefault="0098190D" w:rsidP="00876B6A">
      <w:pPr>
        <w:spacing w:after="0" w:line="240" w:lineRule="auto"/>
        <w:jc w:val="center"/>
        <w:rPr>
          <w:rFonts w:ascii="Times New Roman" w:hAnsi="Times New Roman" w:cs="Times New Roman"/>
          <w:sz w:val="24"/>
          <w:szCs w:val="24"/>
        </w:rPr>
      </w:pPr>
      <w:r w:rsidRPr="0098190D">
        <w:rPr>
          <w:rFonts w:ascii="Times New Roman" w:hAnsi="Times New Roman" w:cs="Times New Roman"/>
          <w:sz w:val="24"/>
          <w:szCs w:val="24"/>
        </w:rPr>
        <w:t>Članak 1</w:t>
      </w:r>
      <w:r>
        <w:rPr>
          <w:rFonts w:ascii="Times New Roman" w:hAnsi="Times New Roman" w:cs="Times New Roman"/>
          <w:sz w:val="24"/>
          <w:szCs w:val="24"/>
        </w:rPr>
        <w:t>1</w:t>
      </w:r>
      <w:r w:rsidRPr="0098190D">
        <w:rPr>
          <w:rFonts w:ascii="Times New Roman" w:hAnsi="Times New Roman" w:cs="Times New Roman"/>
          <w:sz w:val="24"/>
          <w:szCs w:val="24"/>
        </w:rPr>
        <w:t>.</w:t>
      </w:r>
    </w:p>
    <w:p w:rsidR="0098190D" w:rsidRPr="008A453E" w:rsidRDefault="0098190D" w:rsidP="00876B6A">
      <w:pPr>
        <w:spacing w:after="0" w:line="240" w:lineRule="auto"/>
        <w:jc w:val="both"/>
        <w:rPr>
          <w:rFonts w:ascii="Times New Roman" w:hAnsi="Times New Roman" w:cs="Times New Roman"/>
          <w:color w:val="0070C0"/>
          <w:sz w:val="24"/>
          <w:szCs w:val="24"/>
        </w:rPr>
      </w:pPr>
      <w:r w:rsidRPr="00625550">
        <w:rPr>
          <w:rFonts w:ascii="Times New Roman" w:hAnsi="Times New Roman" w:cs="Times New Roman"/>
          <w:sz w:val="24"/>
          <w:szCs w:val="24"/>
        </w:rPr>
        <w:t>Uplate učenika koje prikuplja razrednik u okviru svog tjednog odnosno godišnjeg zaduženja, uplaćuju se u blagajnu Škole zajednički za cijeli razredni odjel izdavanjem blagajničke uplatnice na ukupno uplaćeni iznos. Razrednici vode evidenciju o uplatama učenika.</w:t>
      </w:r>
    </w:p>
    <w:p w:rsidR="00876B6A" w:rsidRPr="008A453E" w:rsidRDefault="00876B6A" w:rsidP="00876B6A">
      <w:pPr>
        <w:spacing w:after="0" w:line="240" w:lineRule="auto"/>
        <w:jc w:val="both"/>
        <w:rPr>
          <w:rFonts w:ascii="Times New Roman" w:hAnsi="Times New Roman" w:cs="Times New Roman"/>
          <w:color w:val="0070C0"/>
          <w:sz w:val="24"/>
          <w:szCs w:val="24"/>
        </w:rPr>
      </w:pPr>
    </w:p>
    <w:p w:rsidR="00876B6A" w:rsidRDefault="00876B6A" w:rsidP="00876B6A">
      <w:pPr>
        <w:spacing w:after="0" w:line="240" w:lineRule="auto"/>
        <w:jc w:val="center"/>
        <w:rPr>
          <w:rFonts w:ascii="Times New Roman" w:hAnsi="Times New Roman" w:cs="Times New Roman"/>
          <w:sz w:val="24"/>
          <w:szCs w:val="24"/>
        </w:rPr>
      </w:pPr>
      <w:r w:rsidRPr="0098190D">
        <w:rPr>
          <w:rFonts w:ascii="Times New Roman" w:hAnsi="Times New Roman" w:cs="Times New Roman"/>
          <w:sz w:val="24"/>
          <w:szCs w:val="24"/>
        </w:rPr>
        <w:lastRenderedPageBreak/>
        <w:t>Članak 1</w:t>
      </w:r>
      <w:r>
        <w:rPr>
          <w:rFonts w:ascii="Times New Roman" w:hAnsi="Times New Roman" w:cs="Times New Roman"/>
          <w:sz w:val="24"/>
          <w:szCs w:val="24"/>
        </w:rPr>
        <w:t>2</w:t>
      </w:r>
      <w:r w:rsidRPr="0098190D">
        <w:rPr>
          <w:rFonts w:ascii="Times New Roman" w:hAnsi="Times New Roman" w:cs="Times New Roman"/>
          <w:sz w:val="24"/>
          <w:szCs w:val="24"/>
        </w:rPr>
        <w:t>.</w:t>
      </w:r>
    </w:p>
    <w:p w:rsidR="00876B6A" w:rsidRPr="00876B6A" w:rsidRDefault="00876B6A" w:rsidP="00876B6A">
      <w:pPr>
        <w:spacing w:after="0" w:line="240" w:lineRule="auto"/>
        <w:jc w:val="both"/>
        <w:rPr>
          <w:rFonts w:ascii="Times New Roman" w:hAnsi="Times New Roman" w:cs="Times New Roman"/>
          <w:sz w:val="24"/>
          <w:szCs w:val="24"/>
        </w:rPr>
      </w:pPr>
      <w:r w:rsidRPr="00876B6A">
        <w:rPr>
          <w:rFonts w:ascii="Times New Roman" w:hAnsi="Times New Roman" w:cs="Times New Roman"/>
          <w:sz w:val="24"/>
          <w:szCs w:val="24"/>
        </w:rPr>
        <w:t>Isplate koje se evidentiraju u blagajni Škole mogu se obavljati samo na osnovu prethodno izdanog dokumenta kojim se dokazuje nastali poslovni događaj (račun, nalog ili drugi relevantan dokument) kojeg svojim potpisom odobrava ravnatelj.</w:t>
      </w:r>
    </w:p>
    <w:p w:rsidR="00876B6A" w:rsidRPr="00625550" w:rsidRDefault="00876B6A" w:rsidP="00876B6A">
      <w:pPr>
        <w:spacing w:after="0" w:line="240" w:lineRule="auto"/>
        <w:jc w:val="both"/>
        <w:rPr>
          <w:rFonts w:ascii="Times New Roman" w:hAnsi="Times New Roman" w:cs="Times New Roman"/>
          <w:sz w:val="24"/>
          <w:szCs w:val="24"/>
        </w:rPr>
      </w:pPr>
    </w:p>
    <w:p w:rsidR="000D61AC" w:rsidRPr="00625550" w:rsidRDefault="000D61AC" w:rsidP="000D61AC">
      <w:pPr>
        <w:spacing w:after="0" w:line="240" w:lineRule="auto"/>
        <w:jc w:val="center"/>
        <w:rPr>
          <w:rFonts w:ascii="Times New Roman" w:hAnsi="Times New Roman" w:cs="Times New Roman"/>
          <w:sz w:val="24"/>
          <w:szCs w:val="24"/>
        </w:rPr>
      </w:pPr>
      <w:r w:rsidRPr="00625550">
        <w:rPr>
          <w:rFonts w:ascii="Times New Roman" w:hAnsi="Times New Roman" w:cs="Times New Roman"/>
          <w:sz w:val="24"/>
          <w:szCs w:val="24"/>
        </w:rPr>
        <w:t>Članak 13.</w:t>
      </w:r>
    </w:p>
    <w:p w:rsidR="000D61AC" w:rsidRPr="00625550" w:rsidRDefault="000D61AC" w:rsidP="000D61AC">
      <w:pPr>
        <w:spacing w:after="0" w:line="240" w:lineRule="auto"/>
        <w:jc w:val="both"/>
        <w:rPr>
          <w:rFonts w:ascii="Times New Roman" w:hAnsi="Times New Roman" w:cs="Times New Roman"/>
          <w:sz w:val="24"/>
          <w:szCs w:val="24"/>
        </w:rPr>
      </w:pPr>
      <w:r w:rsidRPr="00625550">
        <w:rPr>
          <w:rFonts w:ascii="Times New Roman" w:hAnsi="Times New Roman" w:cs="Times New Roman"/>
          <w:sz w:val="24"/>
          <w:szCs w:val="24"/>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0D61AC" w:rsidRPr="00625550" w:rsidRDefault="000D61AC" w:rsidP="000D61AC">
      <w:pPr>
        <w:spacing w:after="0" w:line="240" w:lineRule="auto"/>
        <w:jc w:val="both"/>
        <w:rPr>
          <w:rFonts w:ascii="Times New Roman" w:hAnsi="Times New Roman" w:cs="Times New Roman"/>
          <w:sz w:val="24"/>
          <w:szCs w:val="24"/>
        </w:rPr>
      </w:pPr>
      <w:proofErr w:type="gramStart"/>
      <w:r w:rsidRPr="00625550">
        <w:rPr>
          <w:rFonts w:ascii="Times New Roman" w:hAnsi="Times New Roman" w:cs="Times New Roman"/>
          <w:sz w:val="24"/>
          <w:szCs w:val="24"/>
        </w:rPr>
        <w:t>Blagajnička uplatnica se ispostavlja u tri primjerka, original se daje uplatitelju, jedna kopija prilaže se u blagajnički izvještaj i jed</w:t>
      </w:r>
      <w:r w:rsidR="00932712">
        <w:rPr>
          <w:rFonts w:ascii="Times New Roman" w:hAnsi="Times New Roman" w:cs="Times New Roman"/>
          <w:sz w:val="24"/>
          <w:szCs w:val="24"/>
        </w:rPr>
        <w:t>an</w:t>
      </w:r>
      <w:r w:rsidRPr="00625550">
        <w:rPr>
          <w:rFonts w:ascii="Times New Roman" w:hAnsi="Times New Roman" w:cs="Times New Roman"/>
          <w:sz w:val="24"/>
          <w:szCs w:val="24"/>
        </w:rPr>
        <w:t xml:space="preserve"> primjerak ostaje u bloku.</w:t>
      </w:r>
      <w:proofErr w:type="gramEnd"/>
    </w:p>
    <w:p w:rsidR="000D61AC" w:rsidRPr="00625550" w:rsidRDefault="000D61AC" w:rsidP="000D61AC">
      <w:pPr>
        <w:spacing w:after="0" w:line="240" w:lineRule="auto"/>
        <w:jc w:val="both"/>
        <w:rPr>
          <w:rFonts w:ascii="Times New Roman" w:hAnsi="Times New Roman" w:cs="Times New Roman"/>
          <w:sz w:val="24"/>
          <w:szCs w:val="24"/>
        </w:rPr>
      </w:pPr>
      <w:r w:rsidRPr="00625550">
        <w:rPr>
          <w:rFonts w:ascii="Times New Roman" w:hAnsi="Times New Roman" w:cs="Times New Roman"/>
          <w:sz w:val="24"/>
          <w:szCs w:val="24"/>
        </w:rPr>
        <w:t>Blagajnička isplatnica ispostavlja se u dva primjerka, original blagajničke isplatnice prilaže se uz blagajnički izvještaj zajedno s pripadajućom dokumentacijom temeljem koje je izvršena isplata novca iz blagajne, a drugi primjerak ostaje u bloku.</w:t>
      </w:r>
    </w:p>
    <w:p w:rsidR="000D61AC" w:rsidRPr="00625550" w:rsidRDefault="000D61AC" w:rsidP="000D61AC">
      <w:pPr>
        <w:spacing w:after="0" w:line="240" w:lineRule="auto"/>
        <w:jc w:val="both"/>
        <w:rPr>
          <w:rFonts w:ascii="Times New Roman" w:hAnsi="Times New Roman" w:cs="Times New Roman"/>
          <w:sz w:val="24"/>
          <w:szCs w:val="24"/>
        </w:rPr>
      </w:pPr>
    </w:p>
    <w:p w:rsidR="000D61AC" w:rsidRDefault="000D61AC" w:rsidP="000D61AC">
      <w:pPr>
        <w:spacing w:after="0" w:line="240" w:lineRule="auto"/>
        <w:jc w:val="center"/>
        <w:rPr>
          <w:rFonts w:ascii="Times New Roman" w:hAnsi="Times New Roman" w:cs="Times New Roman"/>
          <w:sz w:val="24"/>
          <w:szCs w:val="24"/>
        </w:rPr>
      </w:pPr>
      <w:r w:rsidRPr="000D61AC">
        <w:rPr>
          <w:rFonts w:ascii="Times New Roman" w:hAnsi="Times New Roman" w:cs="Times New Roman"/>
          <w:sz w:val="24"/>
          <w:szCs w:val="24"/>
        </w:rPr>
        <w:t>Članak 1</w:t>
      </w:r>
      <w:r>
        <w:rPr>
          <w:rFonts w:ascii="Times New Roman" w:hAnsi="Times New Roman" w:cs="Times New Roman"/>
          <w:sz w:val="24"/>
          <w:szCs w:val="24"/>
        </w:rPr>
        <w:t>4</w:t>
      </w:r>
      <w:r w:rsidRPr="000D61AC">
        <w:rPr>
          <w:rFonts w:ascii="Times New Roman" w:hAnsi="Times New Roman" w:cs="Times New Roman"/>
          <w:sz w:val="24"/>
          <w:szCs w:val="24"/>
        </w:rPr>
        <w:t>.</w:t>
      </w:r>
    </w:p>
    <w:p w:rsidR="00932712" w:rsidRDefault="00932712" w:rsidP="000D6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Blagajna Škole </w:t>
      </w:r>
      <w:r w:rsidR="00DE67F9">
        <w:rPr>
          <w:rFonts w:ascii="Times New Roman" w:hAnsi="Times New Roman" w:cs="Times New Roman"/>
          <w:sz w:val="24"/>
          <w:szCs w:val="24"/>
        </w:rPr>
        <w:t>vo</w:t>
      </w:r>
      <w:r>
        <w:rPr>
          <w:rFonts w:ascii="Times New Roman" w:hAnsi="Times New Roman" w:cs="Times New Roman"/>
          <w:sz w:val="24"/>
          <w:szCs w:val="24"/>
        </w:rPr>
        <w:t>d</w:t>
      </w:r>
      <w:r w:rsidR="00DE67F9">
        <w:rPr>
          <w:rFonts w:ascii="Times New Roman" w:hAnsi="Times New Roman" w:cs="Times New Roman"/>
          <w:sz w:val="24"/>
          <w:szCs w:val="24"/>
        </w:rPr>
        <w:t>i</w:t>
      </w:r>
      <w:r>
        <w:rPr>
          <w:rFonts w:ascii="Times New Roman" w:hAnsi="Times New Roman" w:cs="Times New Roman"/>
          <w:sz w:val="24"/>
          <w:szCs w:val="24"/>
        </w:rPr>
        <w:t xml:space="preserve"> se i zaključuje svakodnevno, ako ima promjena (uplata i isplata) tog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w:t>
      </w:r>
    </w:p>
    <w:p w:rsidR="00710BF2" w:rsidRDefault="000D61AC" w:rsidP="000D61AC">
      <w:pPr>
        <w:spacing w:after="0" w:line="240" w:lineRule="auto"/>
        <w:jc w:val="both"/>
        <w:rPr>
          <w:rFonts w:ascii="Times New Roman" w:hAnsi="Times New Roman" w:cs="Times New Roman"/>
          <w:sz w:val="24"/>
          <w:szCs w:val="24"/>
        </w:rPr>
      </w:pPr>
      <w:r w:rsidRPr="000D61AC">
        <w:rPr>
          <w:rFonts w:ascii="Times New Roman" w:hAnsi="Times New Roman" w:cs="Times New Roman"/>
          <w:sz w:val="24"/>
          <w:szCs w:val="24"/>
        </w:rPr>
        <w:t>Blagajnik obavezno vodi blagajnički izvještaj</w:t>
      </w:r>
      <w:r w:rsidR="00402940">
        <w:rPr>
          <w:rFonts w:ascii="Times New Roman" w:hAnsi="Times New Roman" w:cs="Times New Roman"/>
          <w:sz w:val="24"/>
          <w:szCs w:val="24"/>
        </w:rPr>
        <w:t xml:space="preserve"> </w:t>
      </w:r>
      <w:proofErr w:type="gramStart"/>
      <w:r w:rsidR="00402940">
        <w:rPr>
          <w:rFonts w:ascii="Times New Roman" w:hAnsi="Times New Roman" w:cs="Times New Roman"/>
          <w:sz w:val="24"/>
          <w:szCs w:val="24"/>
        </w:rPr>
        <w:t>ili</w:t>
      </w:r>
      <w:proofErr w:type="gramEnd"/>
      <w:r w:rsidR="00402940">
        <w:rPr>
          <w:rFonts w:ascii="Times New Roman" w:hAnsi="Times New Roman" w:cs="Times New Roman"/>
          <w:sz w:val="24"/>
          <w:szCs w:val="24"/>
        </w:rPr>
        <w:t xml:space="preserve"> dnevnik</w:t>
      </w:r>
      <w:r w:rsidRPr="000D61AC">
        <w:rPr>
          <w:rFonts w:ascii="Times New Roman" w:hAnsi="Times New Roman" w:cs="Times New Roman"/>
          <w:sz w:val="24"/>
          <w:szCs w:val="24"/>
        </w:rPr>
        <w:t xml:space="preserve"> u koji unosi podatke o utvrđenom stvarnom stanju</w:t>
      </w:r>
      <w:r w:rsidR="00710BF2">
        <w:rPr>
          <w:rFonts w:ascii="Times New Roman" w:hAnsi="Times New Roman" w:cs="Times New Roman"/>
          <w:sz w:val="24"/>
          <w:szCs w:val="24"/>
        </w:rPr>
        <w:t>.</w:t>
      </w:r>
    </w:p>
    <w:p w:rsidR="000D61AC" w:rsidRPr="000D61AC" w:rsidRDefault="000D61AC" w:rsidP="000D61AC">
      <w:pPr>
        <w:spacing w:after="0" w:line="240" w:lineRule="auto"/>
        <w:jc w:val="both"/>
        <w:rPr>
          <w:rFonts w:ascii="Times New Roman" w:hAnsi="Times New Roman" w:cs="Times New Roman"/>
          <w:sz w:val="24"/>
          <w:szCs w:val="24"/>
        </w:rPr>
      </w:pPr>
      <w:r w:rsidRPr="000D61AC">
        <w:rPr>
          <w:rFonts w:ascii="Times New Roman" w:hAnsi="Times New Roman" w:cs="Times New Roman"/>
          <w:sz w:val="24"/>
          <w:szCs w:val="24"/>
        </w:rPr>
        <w:t xml:space="preserve">Blagajnički izvještaj se kompletira s prilozima i evidentira u Glavnoj knjizi </w:t>
      </w:r>
      <w:proofErr w:type="gramStart"/>
      <w:r w:rsidR="00625550">
        <w:rPr>
          <w:rFonts w:ascii="Times New Roman" w:hAnsi="Times New Roman" w:cs="Times New Roman"/>
          <w:sz w:val="24"/>
          <w:szCs w:val="24"/>
        </w:rPr>
        <w:t>te</w:t>
      </w:r>
      <w:proofErr w:type="gramEnd"/>
      <w:r w:rsidR="00625550">
        <w:rPr>
          <w:rFonts w:ascii="Times New Roman" w:hAnsi="Times New Roman" w:cs="Times New Roman"/>
          <w:sz w:val="24"/>
          <w:szCs w:val="24"/>
        </w:rPr>
        <w:t xml:space="preserve"> raspoređuje na odgovarajuća konta.</w:t>
      </w:r>
    </w:p>
    <w:p w:rsidR="000D61AC" w:rsidRPr="000D61AC" w:rsidRDefault="000D61AC" w:rsidP="000D61AC">
      <w:pPr>
        <w:spacing w:after="0" w:line="240" w:lineRule="auto"/>
        <w:jc w:val="both"/>
        <w:rPr>
          <w:rFonts w:ascii="Times New Roman" w:hAnsi="Times New Roman" w:cs="Times New Roman"/>
          <w:sz w:val="24"/>
          <w:szCs w:val="24"/>
        </w:rPr>
      </w:pPr>
      <w:r w:rsidRPr="000D61AC">
        <w:rPr>
          <w:rFonts w:ascii="Times New Roman" w:hAnsi="Times New Roman" w:cs="Times New Roman"/>
          <w:sz w:val="24"/>
          <w:szCs w:val="24"/>
        </w:rPr>
        <w:t>Blagajnički izvještaj kontrolira i potpisuje ravnatelj.</w:t>
      </w:r>
    </w:p>
    <w:p w:rsidR="00876B6A" w:rsidRPr="000D61AC" w:rsidRDefault="00876B6A" w:rsidP="000D61AC">
      <w:pPr>
        <w:spacing w:after="0" w:line="240" w:lineRule="auto"/>
        <w:jc w:val="both"/>
        <w:rPr>
          <w:rFonts w:ascii="Times New Roman" w:hAnsi="Times New Roman" w:cs="Times New Roman"/>
          <w:sz w:val="24"/>
          <w:szCs w:val="24"/>
        </w:rPr>
      </w:pPr>
    </w:p>
    <w:p w:rsidR="00CA1216" w:rsidRDefault="00CA1216" w:rsidP="00876B6A">
      <w:pPr>
        <w:tabs>
          <w:tab w:val="left" w:pos="371"/>
        </w:tabs>
        <w:kinsoku w:val="0"/>
        <w:overflowPunct w:val="0"/>
        <w:autoSpaceDE w:val="0"/>
        <w:autoSpaceDN w:val="0"/>
        <w:adjustRightInd w:val="0"/>
        <w:spacing w:after="0" w:line="240" w:lineRule="auto"/>
        <w:ind w:left="277" w:right="107"/>
        <w:jc w:val="both"/>
        <w:rPr>
          <w:rFonts w:ascii="Times New Roman" w:hAnsi="Times New Roman" w:cs="Times New Roman"/>
          <w:sz w:val="24"/>
          <w:szCs w:val="24"/>
        </w:rPr>
      </w:pPr>
    </w:p>
    <w:p w:rsidR="00CA1216" w:rsidRDefault="00703424" w:rsidP="00B471A2">
      <w:pPr>
        <w:tabs>
          <w:tab w:val="left" w:pos="371"/>
        </w:tabs>
        <w:kinsoku w:val="0"/>
        <w:overflowPunct w:val="0"/>
        <w:autoSpaceDE w:val="0"/>
        <w:autoSpaceDN w:val="0"/>
        <w:adjustRightInd w:val="0"/>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VI. ZAVRŠNE ODREDBE</w:t>
      </w:r>
    </w:p>
    <w:p w:rsidR="00CA1216" w:rsidRDefault="00CA1216" w:rsidP="00876B6A">
      <w:pPr>
        <w:tabs>
          <w:tab w:val="left" w:pos="371"/>
        </w:tabs>
        <w:kinsoku w:val="0"/>
        <w:overflowPunct w:val="0"/>
        <w:autoSpaceDE w:val="0"/>
        <w:autoSpaceDN w:val="0"/>
        <w:adjustRightInd w:val="0"/>
        <w:spacing w:after="0" w:line="240" w:lineRule="auto"/>
        <w:ind w:left="277" w:right="107"/>
        <w:jc w:val="both"/>
        <w:rPr>
          <w:rFonts w:ascii="Times New Roman" w:hAnsi="Times New Roman" w:cs="Times New Roman"/>
          <w:sz w:val="24"/>
          <w:szCs w:val="24"/>
        </w:rPr>
      </w:pPr>
    </w:p>
    <w:p w:rsidR="00CA1216" w:rsidRDefault="00142B2F" w:rsidP="00876B6A">
      <w:pPr>
        <w:tabs>
          <w:tab w:val="left" w:pos="371"/>
        </w:tabs>
        <w:kinsoku w:val="0"/>
        <w:overflowPunct w:val="0"/>
        <w:autoSpaceDE w:val="0"/>
        <w:autoSpaceDN w:val="0"/>
        <w:adjustRightInd w:val="0"/>
        <w:spacing w:after="0" w:line="240" w:lineRule="auto"/>
        <w:ind w:left="277" w:right="107"/>
        <w:jc w:val="center"/>
        <w:rPr>
          <w:rFonts w:ascii="Times New Roman" w:hAnsi="Times New Roman" w:cs="Times New Roman"/>
          <w:sz w:val="24"/>
          <w:szCs w:val="24"/>
        </w:rPr>
      </w:pPr>
      <w:r>
        <w:rPr>
          <w:rFonts w:ascii="Times New Roman" w:hAnsi="Times New Roman" w:cs="Times New Roman"/>
          <w:sz w:val="24"/>
          <w:szCs w:val="24"/>
        </w:rPr>
        <w:t xml:space="preserve">Članak </w:t>
      </w:r>
      <w:r w:rsidR="00703424">
        <w:rPr>
          <w:rFonts w:ascii="Times New Roman" w:hAnsi="Times New Roman" w:cs="Times New Roman"/>
          <w:sz w:val="24"/>
          <w:szCs w:val="24"/>
        </w:rPr>
        <w:t>15</w:t>
      </w:r>
      <w:r w:rsidR="00CA1216" w:rsidRPr="00CA1216">
        <w:rPr>
          <w:rFonts w:ascii="Times New Roman" w:hAnsi="Times New Roman" w:cs="Times New Roman"/>
          <w:sz w:val="24"/>
          <w:szCs w:val="24"/>
        </w:rPr>
        <w:t>.</w:t>
      </w:r>
    </w:p>
    <w:p w:rsidR="00142B2F" w:rsidRPr="00CA1216" w:rsidRDefault="00142B2F" w:rsidP="00876B6A">
      <w:pPr>
        <w:tabs>
          <w:tab w:val="left" w:pos="371"/>
        </w:tabs>
        <w:kinsoku w:val="0"/>
        <w:overflowPunct w:val="0"/>
        <w:autoSpaceDE w:val="0"/>
        <w:autoSpaceDN w:val="0"/>
        <w:adjustRightInd w:val="0"/>
        <w:spacing w:after="0" w:line="240" w:lineRule="auto"/>
        <w:ind w:left="277" w:right="107"/>
        <w:jc w:val="center"/>
        <w:rPr>
          <w:rFonts w:ascii="Times New Roman" w:hAnsi="Times New Roman" w:cs="Times New Roman"/>
          <w:sz w:val="24"/>
          <w:szCs w:val="24"/>
        </w:rPr>
      </w:pPr>
    </w:p>
    <w:p w:rsidR="0022586E" w:rsidRDefault="00703424" w:rsidP="00B471A2">
      <w:pPr>
        <w:tabs>
          <w:tab w:val="left" w:pos="371"/>
        </w:tabs>
        <w:kinsoku w:val="0"/>
        <w:overflowPunct w:val="0"/>
        <w:autoSpaceDE w:val="0"/>
        <w:autoSpaceDN w:val="0"/>
        <w:adjustRightInd w:val="0"/>
        <w:spacing w:after="0" w:line="240" w:lineRule="auto"/>
        <w:ind w:right="107"/>
        <w:jc w:val="both"/>
        <w:rPr>
          <w:rFonts w:ascii="Times New Roman" w:hAnsi="Times New Roman" w:cs="Times New Roman"/>
          <w:sz w:val="24"/>
          <w:szCs w:val="24"/>
        </w:rPr>
      </w:pPr>
      <w:r>
        <w:rPr>
          <w:rFonts w:ascii="Times New Roman" w:hAnsi="Times New Roman" w:cs="Times New Roman"/>
          <w:sz w:val="24"/>
          <w:szCs w:val="24"/>
        </w:rPr>
        <w:t>Ova P</w:t>
      </w:r>
      <w:r w:rsidR="00CA1216" w:rsidRPr="00CA1216">
        <w:rPr>
          <w:rFonts w:ascii="Times New Roman" w:hAnsi="Times New Roman" w:cs="Times New Roman"/>
          <w:sz w:val="24"/>
          <w:szCs w:val="24"/>
        </w:rPr>
        <w:t>rocedura objavit će se na oglasnoj ploči i na internet stranici Škole, a stupa na snagu danom</w:t>
      </w:r>
      <w:r w:rsidR="00142B2F">
        <w:rPr>
          <w:rFonts w:ascii="Times New Roman" w:hAnsi="Times New Roman" w:cs="Times New Roman"/>
          <w:sz w:val="24"/>
          <w:szCs w:val="24"/>
        </w:rPr>
        <w:t xml:space="preserve"> donošenja.</w:t>
      </w:r>
    </w:p>
    <w:p w:rsidR="00C31322" w:rsidRDefault="00C31322" w:rsidP="00876B6A">
      <w:pPr>
        <w:tabs>
          <w:tab w:val="left" w:pos="371"/>
        </w:tabs>
        <w:kinsoku w:val="0"/>
        <w:overflowPunct w:val="0"/>
        <w:autoSpaceDE w:val="0"/>
        <w:autoSpaceDN w:val="0"/>
        <w:adjustRightInd w:val="0"/>
        <w:spacing w:after="0" w:line="240" w:lineRule="auto"/>
        <w:ind w:left="277" w:right="107"/>
        <w:jc w:val="both"/>
        <w:rPr>
          <w:rFonts w:ascii="Times New Roman" w:hAnsi="Times New Roman" w:cs="Times New Roman"/>
          <w:sz w:val="24"/>
          <w:szCs w:val="24"/>
        </w:rPr>
      </w:pPr>
      <w:bookmarkStart w:id="0" w:name="_GoBack"/>
      <w:bookmarkEnd w:id="0"/>
    </w:p>
    <w:p w:rsidR="00C31322" w:rsidRDefault="00C31322" w:rsidP="00876B6A">
      <w:pPr>
        <w:tabs>
          <w:tab w:val="left" w:pos="371"/>
        </w:tabs>
        <w:kinsoku w:val="0"/>
        <w:overflowPunct w:val="0"/>
        <w:autoSpaceDE w:val="0"/>
        <w:autoSpaceDN w:val="0"/>
        <w:adjustRightInd w:val="0"/>
        <w:spacing w:after="0" w:line="240" w:lineRule="auto"/>
        <w:ind w:left="277" w:right="10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E7020">
        <w:rPr>
          <w:rFonts w:ascii="Times New Roman" w:hAnsi="Times New Roman" w:cs="Times New Roman"/>
          <w:sz w:val="24"/>
          <w:szCs w:val="24"/>
        </w:rPr>
        <w:tab/>
      </w:r>
      <w:r w:rsidR="00CE7020">
        <w:rPr>
          <w:rFonts w:ascii="Times New Roman" w:hAnsi="Times New Roman" w:cs="Times New Roman"/>
          <w:sz w:val="24"/>
          <w:szCs w:val="24"/>
        </w:rPr>
        <w:tab/>
      </w:r>
      <w:r w:rsidR="00CE7020">
        <w:rPr>
          <w:rFonts w:ascii="Times New Roman" w:hAnsi="Times New Roman" w:cs="Times New Roman"/>
          <w:sz w:val="24"/>
          <w:szCs w:val="24"/>
        </w:rPr>
        <w:tab/>
      </w:r>
    </w:p>
    <w:p w:rsidR="00DA264C" w:rsidRDefault="00703424" w:rsidP="00B471A2">
      <w:pPr>
        <w:tabs>
          <w:tab w:val="left" w:pos="371"/>
        </w:tabs>
        <w:kinsoku w:val="0"/>
        <w:overflowPunct w:val="0"/>
        <w:autoSpaceDE w:val="0"/>
        <w:autoSpaceDN w:val="0"/>
        <w:adjustRightInd w:val="0"/>
        <w:spacing w:after="0" w:line="240" w:lineRule="auto"/>
        <w:ind w:right="107"/>
        <w:jc w:val="both"/>
        <w:rPr>
          <w:rFonts w:ascii="Times New Roman" w:hAnsi="Times New Roman" w:cs="Times New Roman"/>
          <w:sz w:val="24"/>
          <w:szCs w:val="24"/>
        </w:rPr>
      </w:pPr>
      <w:proofErr w:type="gramStart"/>
      <w:r>
        <w:rPr>
          <w:rFonts w:ascii="Times New Roman" w:hAnsi="Times New Roman" w:cs="Times New Roman"/>
          <w:sz w:val="24"/>
          <w:szCs w:val="24"/>
        </w:rPr>
        <w:t>Rijeka, 2</w:t>
      </w:r>
      <w:r w:rsidR="00402940">
        <w:rPr>
          <w:rFonts w:ascii="Times New Roman" w:hAnsi="Times New Roman" w:cs="Times New Roman"/>
          <w:sz w:val="24"/>
          <w:szCs w:val="24"/>
        </w:rPr>
        <w:t>9</w:t>
      </w:r>
      <w:r w:rsidR="00C31322">
        <w:rPr>
          <w:rFonts w:ascii="Times New Roman" w:hAnsi="Times New Roman" w:cs="Times New Roman"/>
          <w:sz w:val="24"/>
          <w:szCs w:val="24"/>
        </w:rPr>
        <w:t>.</w:t>
      </w:r>
      <w:proofErr w:type="gramEnd"/>
      <w:r w:rsidR="00402940">
        <w:rPr>
          <w:rFonts w:ascii="Times New Roman" w:hAnsi="Times New Roman" w:cs="Times New Roman"/>
          <w:sz w:val="24"/>
          <w:szCs w:val="24"/>
        </w:rPr>
        <w:t xml:space="preserve"> </w:t>
      </w:r>
      <w:proofErr w:type="gramStart"/>
      <w:r w:rsidR="00402940">
        <w:rPr>
          <w:rFonts w:ascii="Times New Roman" w:hAnsi="Times New Roman" w:cs="Times New Roman"/>
          <w:sz w:val="24"/>
          <w:szCs w:val="24"/>
        </w:rPr>
        <w:t>listopada</w:t>
      </w:r>
      <w:proofErr w:type="gramEnd"/>
      <w:r w:rsidR="00402940">
        <w:rPr>
          <w:rFonts w:ascii="Times New Roman" w:hAnsi="Times New Roman" w:cs="Times New Roman"/>
          <w:sz w:val="24"/>
          <w:szCs w:val="24"/>
        </w:rPr>
        <w:t xml:space="preserve"> </w:t>
      </w:r>
      <w:r w:rsidR="00C31322">
        <w:rPr>
          <w:rFonts w:ascii="Times New Roman" w:hAnsi="Times New Roman" w:cs="Times New Roman"/>
          <w:sz w:val="24"/>
          <w:szCs w:val="24"/>
        </w:rPr>
        <w:t>2019.</w:t>
      </w:r>
      <w:r w:rsidR="00C31322">
        <w:rPr>
          <w:rFonts w:ascii="Times New Roman" w:hAnsi="Times New Roman" w:cs="Times New Roman"/>
          <w:sz w:val="24"/>
          <w:szCs w:val="24"/>
        </w:rPr>
        <w:tab/>
      </w:r>
      <w:r w:rsidR="00CE7020">
        <w:rPr>
          <w:rFonts w:ascii="Times New Roman" w:hAnsi="Times New Roman" w:cs="Times New Roman"/>
          <w:sz w:val="24"/>
          <w:szCs w:val="24"/>
        </w:rPr>
        <w:tab/>
      </w:r>
      <w:r w:rsidR="00CE7020">
        <w:rPr>
          <w:rFonts w:ascii="Times New Roman" w:hAnsi="Times New Roman" w:cs="Times New Roman"/>
          <w:sz w:val="24"/>
          <w:szCs w:val="24"/>
        </w:rPr>
        <w:tab/>
      </w:r>
      <w:r w:rsidR="00CE7020">
        <w:rPr>
          <w:rFonts w:ascii="Times New Roman" w:hAnsi="Times New Roman" w:cs="Times New Roman"/>
          <w:sz w:val="24"/>
          <w:szCs w:val="24"/>
        </w:rPr>
        <w:tab/>
      </w:r>
      <w:r w:rsidR="00CE7020">
        <w:rPr>
          <w:rFonts w:ascii="Times New Roman" w:hAnsi="Times New Roman" w:cs="Times New Roman"/>
          <w:sz w:val="24"/>
          <w:szCs w:val="24"/>
        </w:rPr>
        <w:tab/>
      </w:r>
      <w:r w:rsidR="00CE7020">
        <w:rPr>
          <w:rFonts w:ascii="Times New Roman" w:hAnsi="Times New Roman" w:cs="Times New Roman"/>
          <w:sz w:val="24"/>
          <w:szCs w:val="24"/>
        </w:rPr>
        <w:tab/>
        <w:t>Ravnateljica:</w:t>
      </w:r>
      <w:r w:rsidR="00C31322">
        <w:rPr>
          <w:rFonts w:ascii="Times New Roman" w:hAnsi="Times New Roman" w:cs="Times New Roman"/>
          <w:sz w:val="24"/>
          <w:szCs w:val="24"/>
        </w:rPr>
        <w:tab/>
      </w:r>
    </w:p>
    <w:p w:rsidR="001F011E" w:rsidRPr="001F011E" w:rsidRDefault="001F011E" w:rsidP="001F011E">
      <w:pPr>
        <w:pStyle w:val="Bezproreda"/>
        <w:jc w:val="both"/>
        <w:rPr>
          <w:rFonts w:ascii="Times New Roman" w:hAnsi="Times New Roman" w:cs="Times New Roman"/>
          <w:sz w:val="24"/>
          <w:szCs w:val="24"/>
          <w:lang w:val="hr-HR"/>
        </w:rPr>
      </w:pPr>
      <w:r w:rsidRPr="001F011E">
        <w:rPr>
          <w:rFonts w:ascii="Times New Roman" w:hAnsi="Times New Roman" w:cs="Times New Roman"/>
          <w:sz w:val="24"/>
          <w:szCs w:val="24"/>
          <w:lang w:val="hr-HR"/>
        </w:rPr>
        <w:t>KLASA: 003-05/19-01/07</w:t>
      </w:r>
    </w:p>
    <w:p w:rsidR="001F011E" w:rsidRPr="001F011E" w:rsidRDefault="001F011E" w:rsidP="001F011E">
      <w:pPr>
        <w:pStyle w:val="Bezproreda"/>
        <w:jc w:val="both"/>
        <w:rPr>
          <w:rFonts w:ascii="Times New Roman" w:hAnsi="Times New Roman" w:cs="Times New Roman"/>
          <w:sz w:val="24"/>
          <w:szCs w:val="24"/>
          <w:lang w:val="hr-HR"/>
        </w:rPr>
      </w:pPr>
      <w:r w:rsidRPr="001F011E">
        <w:rPr>
          <w:rFonts w:ascii="Times New Roman" w:hAnsi="Times New Roman" w:cs="Times New Roman"/>
          <w:sz w:val="24"/>
          <w:szCs w:val="24"/>
          <w:lang w:val="hr-HR"/>
        </w:rPr>
        <w:t>URBROJ: 2170-56-01-19-01</w:t>
      </w:r>
    </w:p>
    <w:p w:rsidR="00C31322" w:rsidRPr="00023A5A" w:rsidRDefault="00DA264C" w:rsidP="00876B6A">
      <w:pPr>
        <w:tabs>
          <w:tab w:val="left" w:pos="371"/>
        </w:tabs>
        <w:kinsoku w:val="0"/>
        <w:overflowPunct w:val="0"/>
        <w:autoSpaceDE w:val="0"/>
        <w:autoSpaceDN w:val="0"/>
        <w:adjustRightInd w:val="0"/>
        <w:spacing w:after="0" w:line="240" w:lineRule="auto"/>
        <w:ind w:left="277" w:right="10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proofErr w:type="gramStart"/>
      <w:r>
        <w:rPr>
          <w:rFonts w:ascii="Times New Roman" w:hAnsi="Times New Roman" w:cs="Times New Roman"/>
          <w:sz w:val="24"/>
          <w:szCs w:val="24"/>
        </w:rPr>
        <w:t>_______________________</w:t>
      </w:r>
      <w:r w:rsidR="00C31322">
        <w:rPr>
          <w:rFonts w:ascii="Times New Roman" w:hAnsi="Times New Roman" w:cs="Times New Roman"/>
          <w:sz w:val="24"/>
          <w:szCs w:val="24"/>
        </w:rPr>
        <w:tab/>
      </w:r>
      <w:r w:rsidR="00C31322">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sidR="008A453E">
        <w:rPr>
          <w:rFonts w:ascii="Times New Roman" w:hAnsi="Times New Roman" w:cs="Times New Roman"/>
          <w:sz w:val="24"/>
          <w:szCs w:val="24"/>
        </w:rPr>
        <w:tab/>
      </w:r>
      <w:r>
        <w:rPr>
          <w:rFonts w:ascii="Times New Roman" w:hAnsi="Times New Roman" w:cs="Times New Roman"/>
          <w:sz w:val="24"/>
          <w:szCs w:val="24"/>
        </w:rPr>
        <w:t>Nataša Jokić Nastasić</w:t>
      </w:r>
      <w:r w:rsidR="00C31322">
        <w:rPr>
          <w:rFonts w:ascii="Times New Roman" w:hAnsi="Times New Roman" w:cs="Times New Roman"/>
          <w:sz w:val="24"/>
          <w:szCs w:val="24"/>
        </w:rPr>
        <w:t xml:space="preserve">, </w:t>
      </w:r>
      <w:r>
        <w:rPr>
          <w:rFonts w:ascii="Times New Roman" w:hAnsi="Times New Roman" w:cs="Times New Roman"/>
          <w:sz w:val="24"/>
          <w:szCs w:val="24"/>
        </w:rPr>
        <w:t>prof.</w:t>
      </w:r>
      <w:proofErr w:type="gramEnd"/>
    </w:p>
    <w:sectPr w:rsidR="00C31322" w:rsidRPr="00023A5A" w:rsidSect="00966EBB">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572" w:hanging="147"/>
      </w:pPr>
      <w:rPr>
        <w:rFonts w:ascii="Arial" w:hAnsi="Arial" w:cs="Arial"/>
        <w:b w:val="0"/>
        <w:bCs w:val="0"/>
        <w:sz w:val="24"/>
        <w:szCs w:val="24"/>
      </w:rPr>
    </w:lvl>
    <w:lvl w:ilvl="1">
      <w:numFmt w:val="bullet"/>
      <w:lvlText w:val="•"/>
      <w:lvlJc w:val="left"/>
      <w:pPr>
        <w:ind w:left="455" w:hanging="147"/>
      </w:pPr>
    </w:lvl>
    <w:lvl w:ilvl="2">
      <w:numFmt w:val="bullet"/>
      <w:lvlText w:val="•"/>
      <w:lvlJc w:val="left"/>
      <w:pPr>
        <w:ind w:left="633" w:hanging="147"/>
      </w:pPr>
    </w:lvl>
    <w:lvl w:ilvl="3">
      <w:numFmt w:val="bullet"/>
      <w:lvlText w:val="•"/>
      <w:lvlJc w:val="left"/>
      <w:pPr>
        <w:ind w:left="811" w:hanging="147"/>
      </w:pPr>
    </w:lvl>
    <w:lvl w:ilvl="4">
      <w:numFmt w:val="bullet"/>
      <w:lvlText w:val="•"/>
      <w:lvlJc w:val="left"/>
      <w:pPr>
        <w:ind w:left="990" w:hanging="147"/>
      </w:pPr>
    </w:lvl>
    <w:lvl w:ilvl="5">
      <w:numFmt w:val="bullet"/>
      <w:lvlText w:val="•"/>
      <w:lvlJc w:val="left"/>
      <w:pPr>
        <w:ind w:left="1168" w:hanging="147"/>
      </w:pPr>
    </w:lvl>
    <w:lvl w:ilvl="6">
      <w:numFmt w:val="bullet"/>
      <w:lvlText w:val="•"/>
      <w:lvlJc w:val="left"/>
      <w:pPr>
        <w:ind w:left="1346" w:hanging="147"/>
      </w:pPr>
    </w:lvl>
    <w:lvl w:ilvl="7">
      <w:numFmt w:val="bullet"/>
      <w:lvlText w:val="•"/>
      <w:lvlJc w:val="left"/>
      <w:pPr>
        <w:ind w:left="1524" w:hanging="147"/>
      </w:pPr>
    </w:lvl>
    <w:lvl w:ilvl="8">
      <w:numFmt w:val="bullet"/>
      <w:lvlText w:val="•"/>
      <w:lvlJc w:val="left"/>
      <w:pPr>
        <w:ind w:left="1702" w:hanging="147"/>
      </w:pPr>
    </w:lvl>
  </w:abstractNum>
  <w:abstractNum w:abstractNumId="1">
    <w:nsid w:val="00000403"/>
    <w:multiLevelType w:val="multilevel"/>
    <w:tmpl w:val="00000886"/>
    <w:lvl w:ilvl="0">
      <w:numFmt w:val="bullet"/>
      <w:lvlText w:val="-"/>
      <w:lvlJc w:val="left"/>
      <w:pPr>
        <w:ind w:left="102" w:hanging="192"/>
      </w:pPr>
      <w:rPr>
        <w:rFonts w:ascii="Arial" w:hAnsi="Arial" w:cs="Arial"/>
        <w:b w:val="0"/>
        <w:bCs w:val="0"/>
        <w:sz w:val="24"/>
        <w:szCs w:val="24"/>
      </w:rPr>
    </w:lvl>
    <w:lvl w:ilvl="1">
      <w:numFmt w:val="bullet"/>
      <w:lvlText w:val="•"/>
      <w:lvlJc w:val="left"/>
      <w:pPr>
        <w:ind w:left="643" w:hanging="192"/>
      </w:pPr>
    </w:lvl>
    <w:lvl w:ilvl="2">
      <w:numFmt w:val="bullet"/>
      <w:lvlText w:val="•"/>
      <w:lvlJc w:val="left"/>
      <w:pPr>
        <w:ind w:left="1185" w:hanging="192"/>
      </w:pPr>
    </w:lvl>
    <w:lvl w:ilvl="3">
      <w:numFmt w:val="bullet"/>
      <w:lvlText w:val="•"/>
      <w:lvlJc w:val="left"/>
      <w:pPr>
        <w:ind w:left="1727" w:hanging="192"/>
      </w:pPr>
    </w:lvl>
    <w:lvl w:ilvl="4">
      <w:numFmt w:val="bullet"/>
      <w:lvlText w:val="•"/>
      <w:lvlJc w:val="left"/>
      <w:pPr>
        <w:ind w:left="2268" w:hanging="192"/>
      </w:pPr>
    </w:lvl>
    <w:lvl w:ilvl="5">
      <w:numFmt w:val="bullet"/>
      <w:lvlText w:val="•"/>
      <w:lvlJc w:val="left"/>
      <w:pPr>
        <w:ind w:left="2810" w:hanging="192"/>
      </w:pPr>
    </w:lvl>
    <w:lvl w:ilvl="6">
      <w:numFmt w:val="bullet"/>
      <w:lvlText w:val="•"/>
      <w:lvlJc w:val="left"/>
      <w:pPr>
        <w:ind w:left="3352" w:hanging="192"/>
      </w:pPr>
    </w:lvl>
    <w:lvl w:ilvl="7">
      <w:numFmt w:val="bullet"/>
      <w:lvlText w:val="•"/>
      <w:lvlJc w:val="left"/>
      <w:pPr>
        <w:ind w:left="3893" w:hanging="192"/>
      </w:pPr>
    </w:lvl>
    <w:lvl w:ilvl="8">
      <w:numFmt w:val="bullet"/>
      <w:lvlText w:val="•"/>
      <w:lvlJc w:val="left"/>
      <w:pPr>
        <w:ind w:left="4435" w:hanging="192"/>
      </w:pPr>
    </w:lvl>
  </w:abstractNum>
  <w:abstractNum w:abstractNumId="2">
    <w:nsid w:val="00000404"/>
    <w:multiLevelType w:val="multilevel"/>
    <w:tmpl w:val="00000887"/>
    <w:lvl w:ilvl="0">
      <w:numFmt w:val="bullet"/>
      <w:lvlText w:val="-"/>
      <w:lvlJc w:val="left"/>
      <w:pPr>
        <w:ind w:left="277" w:hanging="147"/>
      </w:pPr>
      <w:rPr>
        <w:rFonts w:ascii="Arial" w:hAnsi="Arial" w:cs="Arial"/>
        <w:b w:val="0"/>
        <w:bCs w:val="0"/>
        <w:sz w:val="24"/>
        <w:szCs w:val="24"/>
      </w:rPr>
    </w:lvl>
    <w:lvl w:ilvl="1">
      <w:numFmt w:val="bullet"/>
      <w:lvlText w:val="•"/>
      <w:lvlJc w:val="left"/>
      <w:pPr>
        <w:ind w:left="475" w:hanging="147"/>
      </w:pPr>
    </w:lvl>
    <w:lvl w:ilvl="2">
      <w:numFmt w:val="bullet"/>
      <w:lvlText w:val="•"/>
      <w:lvlJc w:val="left"/>
      <w:pPr>
        <w:ind w:left="673" w:hanging="147"/>
      </w:pPr>
    </w:lvl>
    <w:lvl w:ilvl="3">
      <w:numFmt w:val="bullet"/>
      <w:lvlText w:val="•"/>
      <w:lvlJc w:val="left"/>
      <w:pPr>
        <w:ind w:left="871" w:hanging="147"/>
      </w:pPr>
    </w:lvl>
    <w:lvl w:ilvl="4">
      <w:numFmt w:val="bullet"/>
      <w:lvlText w:val="•"/>
      <w:lvlJc w:val="left"/>
      <w:pPr>
        <w:ind w:left="1069" w:hanging="147"/>
      </w:pPr>
    </w:lvl>
    <w:lvl w:ilvl="5">
      <w:numFmt w:val="bullet"/>
      <w:lvlText w:val="•"/>
      <w:lvlJc w:val="left"/>
      <w:pPr>
        <w:ind w:left="1267" w:hanging="147"/>
      </w:pPr>
    </w:lvl>
    <w:lvl w:ilvl="6">
      <w:numFmt w:val="bullet"/>
      <w:lvlText w:val="•"/>
      <w:lvlJc w:val="left"/>
      <w:pPr>
        <w:ind w:left="1465" w:hanging="147"/>
      </w:pPr>
    </w:lvl>
    <w:lvl w:ilvl="7">
      <w:numFmt w:val="bullet"/>
      <w:lvlText w:val="•"/>
      <w:lvlJc w:val="left"/>
      <w:pPr>
        <w:ind w:left="1663" w:hanging="147"/>
      </w:pPr>
    </w:lvl>
    <w:lvl w:ilvl="8">
      <w:numFmt w:val="bullet"/>
      <w:lvlText w:val="•"/>
      <w:lvlJc w:val="left"/>
      <w:pPr>
        <w:ind w:left="1861" w:hanging="147"/>
      </w:pPr>
    </w:lvl>
  </w:abstractNum>
  <w:abstractNum w:abstractNumId="3">
    <w:nsid w:val="00000405"/>
    <w:multiLevelType w:val="multilevel"/>
    <w:tmpl w:val="00000888"/>
    <w:lvl w:ilvl="0">
      <w:numFmt w:val="bullet"/>
      <w:lvlText w:val="-"/>
      <w:lvlJc w:val="left"/>
      <w:pPr>
        <w:ind w:left="277" w:hanging="147"/>
      </w:pPr>
      <w:rPr>
        <w:rFonts w:ascii="Arial" w:hAnsi="Arial" w:cs="Arial"/>
        <w:b w:val="0"/>
        <w:bCs w:val="0"/>
        <w:sz w:val="24"/>
        <w:szCs w:val="24"/>
      </w:rPr>
    </w:lvl>
    <w:lvl w:ilvl="1">
      <w:numFmt w:val="bullet"/>
      <w:lvlText w:val="•"/>
      <w:lvlJc w:val="left"/>
      <w:pPr>
        <w:ind w:left="455" w:hanging="147"/>
      </w:pPr>
    </w:lvl>
    <w:lvl w:ilvl="2">
      <w:numFmt w:val="bullet"/>
      <w:lvlText w:val="•"/>
      <w:lvlJc w:val="left"/>
      <w:pPr>
        <w:ind w:left="633" w:hanging="147"/>
      </w:pPr>
    </w:lvl>
    <w:lvl w:ilvl="3">
      <w:numFmt w:val="bullet"/>
      <w:lvlText w:val="•"/>
      <w:lvlJc w:val="left"/>
      <w:pPr>
        <w:ind w:left="811" w:hanging="147"/>
      </w:pPr>
    </w:lvl>
    <w:lvl w:ilvl="4">
      <w:numFmt w:val="bullet"/>
      <w:lvlText w:val="•"/>
      <w:lvlJc w:val="left"/>
      <w:pPr>
        <w:ind w:left="990" w:hanging="147"/>
      </w:pPr>
    </w:lvl>
    <w:lvl w:ilvl="5">
      <w:numFmt w:val="bullet"/>
      <w:lvlText w:val="•"/>
      <w:lvlJc w:val="left"/>
      <w:pPr>
        <w:ind w:left="1168" w:hanging="147"/>
      </w:pPr>
    </w:lvl>
    <w:lvl w:ilvl="6">
      <w:numFmt w:val="bullet"/>
      <w:lvlText w:val="•"/>
      <w:lvlJc w:val="left"/>
      <w:pPr>
        <w:ind w:left="1346" w:hanging="147"/>
      </w:pPr>
    </w:lvl>
    <w:lvl w:ilvl="7">
      <w:numFmt w:val="bullet"/>
      <w:lvlText w:val="•"/>
      <w:lvlJc w:val="left"/>
      <w:pPr>
        <w:ind w:left="1524" w:hanging="147"/>
      </w:pPr>
    </w:lvl>
    <w:lvl w:ilvl="8">
      <w:numFmt w:val="bullet"/>
      <w:lvlText w:val="•"/>
      <w:lvlJc w:val="left"/>
      <w:pPr>
        <w:ind w:left="1702" w:hanging="147"/>
      </w:pPr>
    </w:lvl>
  </w:abstractNum>
  <w:abstractNum w:abstractNumId="4">
    <w:nsid w:val="00000406"/>
    <w:multiLevelType w:val="multilevel"/>
    <w:tmpl w:val="00000889"/>
    <w:lvl w:ilvl="0">
      <w:numFmt w:val="bullet"/>
      <w:lvlText w:val="-"/>
      <w:lvlJc w:val="left"/>
      <w:pPr>
        <w:ind w:left="102" w:hanging="168"/>
      </w:pPr>
      <w:rPr>
        <w:rFonts w:ascii="Arial" w:hAnsi="Arial" w:cs="Arial"/>
        <w:b w:val="0"/>
        <w:bCs w:val="0"/>
        <w:sz w:val="24"/>
        <w:szCs w:val="24"/>
      </w:rPr>
    </w:lvl>
    <w:lvl w:ilvl="1">
      <w:numFmt w:val="bullet"/>
      <w:lvlText w:val="•"/>
      <w:lvlJc w:val="left"/>
      <w:pPr>
        <w:ind w:left="643" w:hanging="168"/>
      </w:pPr>
    </w:lvl>
    <w:lvl w:ilvl="2">
      <w:numFmt w:val="bullet"/>
      <w:lvlText w:val="•"/>
      <w:lvlJc w:val="left"/>
      <w:pPr>
        <w:ind w:left="1185" w:hanging="168"/>
      </w:pPr>
    </w:lvl>
    <w:lvl w:ilvl="3">
      <w:numFmt w:val="bullet"/>
      <w:lvlText w:val="•"/>
      <w:lvlJc w:val="left"/>
      <w:pPr>
        <w:ind w:left="1727" w:hanging="168"/>
      </w:pPr>
    </w:lvl>
    <w:lvl w:ilvl="4">
      <w:numFmt w:val="bullet"/>
      <w:lvlText w:val="•"/>
      <w:lvlJc w:val="left"/>
      <w:pPr>
        <w:ind w:left="2268" w:hanging="168"/>
      </w:pPr>
    </w:lvl>
    <w:lvl w:ilvl="5">
      <w:numFmt w:val="bullet"/>
      <w:lvlText w:val="•"/>
      <w:lvlJc w:val="left"/>
      <w:pPr>
        <w:ind w:left="2810" w:hanging="168"/>
      </w:pPr>
    </w:lvl>
    <w:lvl w:ilvl="6">
      <w:numFmt w:val="bullet"/>
      <w:lvlText w:val="•"/>
      <w:lvlJc w:val="left"/>
      <w:pPr>
        <w:ind w:left="3352" w:hanging="168"/>
      </w:pPr>
    </w:lvl>
    <w:lvl w:ilvl="7">
      <w:numFmt w:val="bullet"/>
      <w:lvlText w:val="•"/>
      <w:lvlJc w:val="left"/>
      <w:pPr>
        <w:ind w:left="3893" w:hanging="168"/>
      </w:pPr>
    </w:lvl>
    <w:lvl w:ilvl="8">
      <w:numFmt w:val="bullet"/>
      <w:lvlText w:val="•"/>
      <w:lvlJc w:val="left"/>
      <w:pPr>
        <w:ind w:left="4435" w:hanging="168"/>
      </w:pPr>
    </w:lvl>
  </w:abstractNum>
  <w:abstractNum w:abstractNumId="5">
    <w:nsid w:val="00000407"/>
    <w:multiLevelType w:val="multilevel"/>
    <w:tmpl w:val="0000088A"/>
    <w:lvl w:ilvl="0">
      <w:numFmt w:val="bullet"/>
      <w:lvlText w:val="-"/>
      <w:lvlJc w:val="left"/>
      <w:pPr>
        <w:ind w:left="277" w:hanging="147"/>
      </w:pPr>
      <w:rPr>
        <w:rFonts w:ascii="Arial" w:hAnsi="Arial" w:cs="Arial"/>
        <w:b w:val="0"/>
        <w:bCs w:val="0"/>
        <w:sz w:val="24"/>
        <w:szCs w:val="24"/>
      </w:rPr>
    </w:lvl>
    <w:lvl w:ilvl="1">
      <w:numFmt w:val="bullet"/>
      <w:lvlText w:val="•"/>
      <w:lvlJc w:val="left"/>
      <w:pPr>
        <w:ind w:left="455" w:hanging="147"/>
      </w:pPr>
    </w:lvl>
    <w:lvl w:ilvl="2">
      <w:numFmt w:val="bullet"/>
      <w:lvlText w:val="•"/>
      <w:lvlJc w:val="left"/>
      <w:pPr>
        <w:ind w:left="633" w:hanging="147"/>
      </w:pPr>
    </w:lvl>
    <w:lvl w:ilvl="3">
      <w:numFmt w:val="bullet"/>
      <w:lvlText w:val="•"/>
      <w:lvlJc w:val="left"/>
      <w:pPr>
        <w:ind w:left="811" w:hanging="147"/>
      </w:pPr>
    </w:lvl>
    <w:lvl w:ilvl="4">
      <w:numFmt w:val="bullet"/>
      <w:lvlText w:val="•"/>
      <w:lvlJc w:val="left"/>
      <w:pPr>
        <w:ind w:left="990" w:hanging="147"/>
      </w:pPr>
    </w:lvl>
    <w:lvl w:ilvl="5">
      <w:numFmt w:val="bullet"/>
      <w:lvlText w:val="•"/>
      <w:lvlJc w:val="left"/>
      <w:pPr>
        <w:ind w:left="1168" w:hanging="147"/>
      </w:pPr>
    </w:lvl>
    <w:lvl w:ilvl="6">
      <w:numFmt w:val="bullet"/>
      <w:lvlText w:val="•"/>
      <w:lvlJc w:val="left"/>
      <w:pPr>
        <w:ind w:left="1346" w:hanging="147"/>
      </w:pPr>
    </w:lvl>
    <w:lvl w:ilvl="7">
      <w:numFmt w:val="bullet"/>
      <w:lvlText w:val="•"/>
      <w:lvlJc w:val="left"/>
      <w:pPr>
        <w:ind w:left="1524" w:hanging="147"/>
      </w:pPr>
    </w:lvl>
    <w:lvl w:ilvl="8">
      <w:numFmt w:val="bullet"/>
      <w:lvlText w:val="•"/>
      <w:lvlJc w:val="left"/>
      <w:pPr>
        <w:ind w:left="1702" w:hanging="147"/>
      </w:pPr>
    </w:lvl>
  </w:abstractNum>
  <w:abstractNum w:abstractNumId="6">
    <w:nsid w:val="0A965ADE"/>
    <w:multiLevelType w:val="hybridMultilevel"/>
    <w:tmpl w:val="56686324"/>
    <w:lvl w:ilvl="0" w:tplc="349A6E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71F77"/>
    <w:multiLevelType w:val="hybridMultilevel"/>
    <w:tmpl w:val="9FB217D4"/>
    <w:lvl w:ilvl="0" w:tplc="349A6E00">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A69D0"/>
    <w:multiLevelType w:val="hybridMultilevel"/>
    <w:tmpl w:val="3F589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6929C8"/>
    <w:multiLevelType w:val="hybridMultilevel"/>
    <w:tmpl w:val="480E9AC4"/>
    <w:lvl w:ilvl="0" w:tplc="349A6E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6E"/>
    <w:rsid w:val="000113F6"/>
    <w:rsid w:val="00023A5A"/>
    <w:rsid w:val="0004304E"/>
    <w:rsid w:val="00072868"/>
    <w:rsid w:val="000815BD"/>
    <w:rsid w:val="00084DAC"/>
    <w:rsid w:val="00086F0B"/>
    <w:rsid w:val="00090930"/>
    <w:rsid w:val="000A20F5"/>
    <w:rsid w:val="000A725E"/>
    <w:rsid w:val="000A72DB"/>
    <w:rsid w:val="000D61AC"/>
    <w:rsid w:val="0010541B"/>
    <w:rsid w:val="00142B2F"/>
    <w:rsid w:val="00152268"/>
    <w:rsid w:val="00157A72"/>
    <w:rsid w:val="00174CA3"/>
    <w:rsid w:val="00191180"/>
    <w:rsid w:val="001A5EA3"/>
    <w:rsid w:val="001A6D51"/>
    <w:rsid w:val="001F011E"/>
    <w:rsid w:val="00205A37"/>
    <w:rsid w:val="0022586E"/>
    <w:rsid w:val="00233805"/>
    <w:rsid w:val="002639D5"/>
    <w:rsid w:val="00272D6A"/>
    <w:rsid w:val="00284CCC"/>
    <w:rsid w:val="003548A0"/>
    <w:rsid w:val="00355B92"/>
    <w:rsid w:val="00392BFD"/>
    <w:rsid w:val="003B00F9"/>
    <w:rsid w:val="003B70CE"/>
    <w:rsid w:val="00402940"/>
    <w:rsid w:val="00442A7F"/>
    <w:rsid w:val="004559A9"/>
    <w:rsid w:val="00457C4E"/>
    <w:rsid w:val="00463E1F"/>
    <w:rsid w:val="00477533"/>
    <w:rsid w:val="00484852"/>
    <w:rsid w:val="00494133"/>
    <w:rsid w:val="00507EC7"/>
    <w:rsid w:val="00526812"/>
    <w:rsid w:val="00540D4F"/>
    <w:rsid w:val="005578BB"/>
    <w:rsid w:val="00581178"/>
    <w:rsid w:val="005913B8"/>
    <w:rsid w:val="005B3215"/>
    <w:rsid w:val="005B6ABB"/>
    <w:rsid w:val="005C6402"/>
    <w:rsid w:val="005E4ABC"/>
    <w:rsid w:val="005F006F"/>
    <w:rsid w:val="005F3D51"/>
    <w:rsid w:val="00625550"/>
    <w:rsid w:val="006979B0"/>
    <w:rsid w:val="006A13B4"/>
    <w:rsid w:val="006F2972"/>
    <w:rsid w:val="00703424"/>
    <w:rsid w:val="0070642D"/>
    <w:rsid w:val="00710BF2"/>
    <w:rsid w:val="007D2909"/>
    <w:rsid w:val="007E4255"/>
    <w:rsid w:val="00876B6A"/>
    <w:rsid w:val="00876F1F"/>
    <w:rsid w:val="008861EA"/>
    <w:rsid w:val="008A02D3"/>
    <w:rsid w:val="008A453E"/>
    <w:rsid w:val="008A7E34"/>
    <w:rsid w:val="008C2854"/>
    <w:rsid w:val="008C6099"/>
    <w:rsid w:val="008D007B"/>
    <w:rsid w:val="008D0291"/>
    <w:rsid w:val="00900423"/>
    <w:rsid w:val="009254AC"/>
    <w:rsid w:val="00932712"/>
    <w:rsid w:val="009346D6"/>
    <w:rsid w:val="00966EBB"/>
    <w:rsid w:val="0098190D"/>
    <w:rsid w:val="009B262F"/>
    <w:rsid w:val="00A23E89"/>
    <w:rsid w:val="00A36BA2"/>
    <w:rsid w:val="00A4468D"/>
    <w:rsid w:val="00A568BF"/>
    <w:rsid w:val="00A65A75"/>
    <w:rsid w:val="00A92500"/>
    <w:rsid w:val="00AC7880"/>
    <w:rsid w:val="00B471A2"/>
    <w:rsid w:val="00BA1D27"/>
    <w:rsid w:val="00BA603C"/>
    <w:rsid w:val="00BC6D34"/>
    <w:rsid w:val="00C31322"/>
    <w:rsid w:val="00C5645D"/>
    <w:rsid w:val="00CA1216"/>
    <w:rsid w:val="00CE7020"/>
    <w:rsid w:val="00D65C4C"/>
    <w:rsid w:val="00DA264C"/>
    <w:rsid w:val="00DB3275"/>
    <w:rsid w:val="00DE67F9"/>
    <w:rsid w:val="00E42E97"/>
    <w:rsid w:val="00E800B9"/>
    <w:rsid w:val="00EA04F0"/>
    <w:rsid w:val="00EC1B93"/>
    <w:rsid w:val="00EE3641"/>
    <w:rsid w:val="00F066F6"/>
    <w:rsid w:val="00F748F8"/>
    <w:rsid w:val="00F84A35"/>
    <w:rsid w:val="00FC41B4"/>
    <w:rsid w:val="00FD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2586E"/>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1"/>
    <w:qFormat/>
    <w:rsid w:val="00152268"/>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152268"/>
    <w:pPr>
      <w:autoSpaceDE w:val="0"/>
      <w:autoSpaceDN w:val="0"/>
      <w:adjustRightInd w:val="0"/>
      <w:spacing w:after="0" w:line="240" w:lineRule="auto"/>
    </w:pPr>
    <w:rPr>
      <w:rFonts w:ascii="Times New Roman" w:hAnsi="Times New Roman" w:cs="Times New Roman"/>
      <w:sz w:val="24"/>
      <w:szCs w:val="24"/>
    </w:rPr>
  </w:style>
  <w:style w:type="paragraph" w:styleId="Bezproreda">
    <w:name w:val="No Spacing"/>
    <w:uiPriority w:val="1"/>
    <w:qFormat/>
    <w:rsid w:val="001F01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2586E"/>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1"/>
    <w:qFormat/>
    <w:rsid w:val="00152268"/>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152268"/>
    <w:pPr>
      <w:autoSpaceDE w:val="0"/>
      <w:autoSpaceDN w:val="0"/>
      <w:adjustRightInd w:val="0"/>
      <w:spacing w:after="0" w:line="240" w:lineRule="auto"/>
    </w:pPr>
    <w:rPr>
      <w:rFonts w:ascii="Times New Roman" w:hAnsi="Times New Roman" w:cs="Times New Roman"/>
      <w:sz w:val="24"/>
      <w:szCs w:val="24"/>
    </w:rPr>
  </w:style>
  <w:style w:type="paragraph" w:styleId="Bezproreda">
    <w:name w:val="No Spacing"/>
    <w:uiPriority w:val="1"/>
    <w:qFormat/>
    <w:rsid w:val="001F0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CA13-4B52-465C-B8F0-A8FDB898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ineszaharija@yahoo.com</dc:creator>
  <cp:lastModifiedBy>Monika Robotić</cp:lastModifiedBy>
  <cp:revision>21</cp:revision>
  <cp:lastPrinted>2019-07-11T09:53:00Z</cp:lastPrinted>
  <dcterms:created xsi:type="dcterms:W3CDTF">2019-10-22T12:23:00Z</dcterms:created>
  <dcterms:modified xsi:type="dcterms:W3CDTF">2019-10-31T08:06:00Z</dcterms:modified>
</cp:coreProperties>
</file>